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3DDB" w14:textId="77777777" w:rsidR="00B1563A" w:rsidRDefault="00296024" w:rsidP="00296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6C63D" w14:textId="77777777" w:rsidR="00DC08CB" w:rsidRDefault="00B1563A" w:rsidP="00DC0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1546D"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мообследование</w:t>
      </w:r>
    </w:p>
    <w:p w14:paraId="15CFD72C" w14:textId="25933056" w:rsidR="00B1563A" w:rsidRPr="00DC08CB" w:rsidRDefault="00B1563A" w:rsidP="00DC0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 w:rsidR="0091546D"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 №51</w:t>
      </w:r>
      <w:r w:rsidR="00DC08CB"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Капустина Б.В.» </w:t>
      </w:r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17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1A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17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F1A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="0017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</w:t>
      </w:r>
      <w:r w:rsidRPr="00DC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17E719F" w14:textId="77777777" w:rsidR="00B1563A" w:rsidRDefault="00B1563A" w:rsidP="00296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9DB45" w14:textId="3016491C" w:rsidR="00B1563A" w:rsidRDefault="00DC08CB" w:rsidP="00DC0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CB">
        <w:rPr>
          <w:rFonts w:ascii="Times New Roman" w:hAnsi="Times New Roman" w:cs="Times New Roman"/>
          <w:b/>
          <w:sz w:val="28"/>
          <w:szCs w:val="28"/>
        </w:rPr>
        <w:t>Цель самообследования</w:t>
      </w:r>
      <w:r w:rsidRPr="00DC08C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 обеспечение доступности и открытости информации о ее деятельности, а также подготовка отчета о результатах самообследования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DBF3C" w14:textId="77777777" w:rsidR="00B1563A" w:rsidRDefault="00B1563A" w:rsidP="00296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E1A1D" w14:textId="77777777" w:rsidR="00296024" w:rsidRPr="00DC08CB" w:rsidRDefault="00296024" w:rsidP="00DC0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деятельности общеобразовательной организации, подлежащей самообследованию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74"/>
        <w:gridCol w:w="2612"/>
        <w:gridCol w:w="3571"/>
        <w:gridCol w:w="2198"/>
      </w:tblGrid>
      <w:tr w:rsidR="00296024" w14:paraId="2C0CA4A1" w14:textId="77777777" w:rsidTr="00296024">
        <w:trPr>
          <w:tblCellSpacing w:w="15" w:type="dxa"/>
        </w:trPr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CC905" w14:textId="77777777" w:rsidR="00296024" w:rsidRDefault="00296024"/>
        </w:tc>
        <w:tc>
          <w:tcPr>
            <w:tcW w:w="3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8694F" w14:textId="77777777" w:rsidR="00296024" w:rsidRDefault="00296024"/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CC0C8" w14:textId="77777777" w:rsidR="00296024" w:rsidRDefault="00296024"/>
        </w:tc>
      </w:tr>
      <w:tr w:rsidR="00296024" w14:paraId="55B02139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148482" w14:textId="77777777" w:rsidR="00296024" w:rsidRDefault="00557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2C6F21" w14:textId="77777777" w:rsidR="00296024" w:rsidRDefault="00557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 МБОУ «Лицей №51 имени Капустина Б.В.»</w:t>
            </w:r>
          </w:p>
        </w:tc>
      </w:tr>
      <w:tr w:rsidR="00296024" w14:paraId="5CF97C3A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F7788C" w14:textId="77777777" w:rsidR="00296024" w:rsidRDefault="00C45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72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D881D5" w14:textId="7F5D0CCE" w:rsidR="00296024" w:rsidRDefault="00120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Тариэлевич</w:t>
            </w:r>
            <w:proofErr w:type="spellEnd"/>
          </w:p>
        </w:tc>
      </w:tr>
      <w:tr w:rsidR="00296024" w14:paraId="79CE4FE3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A1FB195" w14:textId="77777777" w:rsidR="00296024" w:rsidRDefault="00C45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  <w:r w:rsidR="0072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EC8C46" w14:textId="77777777" w:rsidR="00296024" w:rsidRPr="00171AE2" w:rsidRDefault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E2">
              <w:rPr>
                <w:rFonts w:ascii="Times New Roman" w:hAnsi="Times New Roman" w:cs="Times New Roman"/>
              </w:rPr>
              <w:t>344006 г. Ростов -на- Дону, проспект А.П. Чехова, дом 36</w:t>
            </w:r>
          </w:p>
        </w:tc>
      </w:tr>
      <w:tr w:rsidR="00C456EC" w14:paraId="3900D17B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DBBE55" w14:textId="77777777" w:rsidR="00C456EC" w:rsidRDefault="0072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21C148" w14:textId="77777777" w:rsidR="00C456EC" w:rsidRDefault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263-16-20,  263- 40-60</w:t>
            </w:r>
          </w:p>
        </w:tc>
      </w:tr>
      <w:tr w:rsidR="00C456EC" w14:paraId="65BA2543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712BDB" w14:textId="77777777" w:rsidR="00C456EC" w:rsidRDefault="0072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AC5808" w14:textId="77777777" w:rsidR="00C456EC" w:rsidRPr="007614DC" w:rsidRDefault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licei51rd@yandex.ru</w:t>
            </w:r>
          </w:p>
        </w:tc>
      </w:tr>
      <w:tr w:rsidR="00C456EC" w14:paraId="1B518355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346CEF" w14:textId="77777777" w:rsidR="00C456EC" w:rsidRDefault="0072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43CE63" w14:textId="77777777" w:rsidR="00C456EC" w:rsidRDefault="0091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Ростов-на-Дону»</w:t>
            </w:r>
          </w:p>
        </w:tc>
      </w:tr>
      <w:tr w:rsidR="00727D01" w14:paraId="134171EF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12825C7" w14:textId="77777777" w:rsidR="00727D01" w:rsidRDefault="0072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3E0B3A" w14:textId="77777777" w:rsidR="00727D01" w:rsidRDefault="0091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№5326 от  30.07.2015 г.</w:t>
            </w:r>
          </w:p>
        </w:tc>
      </w:tr>
      <w:tr w:rsidR="00727D01" w14:paraId="77E56ED7" w14:textId="77777777" w:rsidTr="00296024">
        <w:trPr>
          <w:tblCellSpacing w:w="15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BCAAB3" w14:textId="77777777" w:rsidR="00727D01" w:rsidRDefault="00727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аккредитации: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ED7CCD" w14:textId="77777777" w:rsidR="00727D01" w:rsidRDefault="0091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№2778 от 17.08.2015 г.</w:t>
            </w:r>
          </w:p>
          <w:p w14:paraId="61D9B444" w14:textId="77777777" w:rsidR="0091546D" w:rsidRDefault="0091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61А01 №0000939</w:t>
            </w:r>
          </w:p>
        </w:tc>
      </w:tr>
      <w:tr w:rsidR="00296024" w14:paraId="45639EB9" w14:textId="77777777" w:rsidTr="00296024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DA1BA7" w14:textId="77777777" w:rsidR="00296024" w:rsidRDefault="00296024" w:rsidP="0029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МБОУ «Лицей №51»</w:t>
            </w:r>
          </w:p>
        </w:tc>
      </w:tr>
      <w:tr w:rsidR="00296024" w14:paraId="76D7732C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CCFCD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0DAC6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9D0BB8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296024" w14:paraId="104D7C91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6A5D63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8D894B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D8AC0F" w14:textId="77777777" w:rsidR="00296024" w:rsidRDefault="00296024">
            <w:pPr>
              <w:spacing w:after="0"/>
            </w:pPr>
          </w:p>
        </w:tc>
      </w:tr>
      <w:tr w:rsidR="00296024" w14:paraId="59A65658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B0743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67E60F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F19323" w14:textId="6D670ABF" w:rsidR="00296024" w:rsidRDefault="001206AB" w:rsidP="007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1A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296024" w14:paraId="19C5DEAF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4B4363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650981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2A59DA" w14:textId="026CE2D8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7E2917EB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FC94E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EA082A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47F259" w14:textId="1D4942A6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5E11238C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879F8A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002CB4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BFB861" w14:textId="568349B0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06626C2A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8DA88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87D1E9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8CA353" w14:textId="2AFC5783" w:rsidR="00296024" w:rsidRDefault="007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34BBEF7C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DC45E7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725CB4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5B1832" w14:textId="1BFF970A" w:rsidR="00296024" w:rsidRDefault="007614DC" w:rsidP="007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3440A85F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DF402A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AD561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CD5B9E" w14:textId="41894490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76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2AF96900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88149D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8B852F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810DC1" w14:textId="77777777" w:rsidR="00296024" w:rsidRDefault="007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296024" w14:paraId="3A82A0C9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3DEE3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E82C7E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FF8AF4" w14:textId="63FC626F" w:rsidR="00296024" w:rsidRDefault="007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4492791D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5F194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5AC0D2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3F8F5" w14:textId="77777777" w:rsidR="00296024" w:rsidRDefault="007614DC" w:rsidP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66C728FD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3D2A8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951A1E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7B6A8" w14:textId="77777777" w:rsidR="00296024" w:rsidRDefault="007614DC" w:rsidP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96024" w14:paraId="08AD728E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7C6993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EAE2F4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11671B" w14:textId="77777777" w:rsidR="00296024" w:rsidRDefault="007614DC" w:rsidP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96024" w14:paraId="61F8D268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107780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C508AB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EA778A" w14:textId="77777777" w:rsidR="00296024" w:rsidRDefault="007614DC" w:rsidP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96024" w14:paraId="3F374946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ACC191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8A8CB9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458621" w14:textId="77777777" w:rsidR="00296024" w:rsidRDefault="007614DC" w:rsidP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96024" w14:paraId="4C01E9AB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02DF7E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44AF2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013959" w14:textId="77777777" w:rsidR="00296024" w:rsidRDefault="007614DC" w:rsidP="00761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96024" w14:paraId="5A47A142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6E12E7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D7C9D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67E1A1" w14:textId="3A04E2FE" w:rsidR="00296024" w:rsidRDefault="007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4CF8CF29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025947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27B0F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BDBC98" w14:textId="17CF248B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5B9F4319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303DBA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BCB647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A993FE" w14:textId="36B810C0" w:rsidR="00296024" w:rsidRDefault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19AAE073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E0F6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014C16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D0E33F" w14:textId="17775900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6A873AD6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715938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789115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62C75D" w14:textId="6CC30076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17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0A559384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E90DD7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C4D2BC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D56A24" w14:textId="00FB4A3B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024" w14:paraId="7B1789F0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08D76B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3CDAA5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9CBD50" w14:textId="4BB8ABAC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238A66E3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13C142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1.20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E9F197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E62E49" w14:textId="11BBCDFA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69EE1459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99C711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769E49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A31874" w14:textId="7F5C1AF2" w:rsidR="00296024" w:rsidRDefault="0017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105FFAF8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8F7E0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3FC96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5DD924" w14:textId="77777777" w:rsidR="00296024" w:rsidRDefault="00145243" w:rsidP="0014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024" w14:paraId="026FF8AF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2BBB1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B5F1CC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09E3AB" w14:textId="77777777" w:rsidR="00296024" w:rsidRDefault="00145243" w:rsidP="0014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024" w14:paraId="7F9420D5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A3F1B9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7CF6C3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137C4B" w14:textId="76A86807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296024" w14:paraId="194C7076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BC988B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34EE6E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ABB506" w14:textId="2873A794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5243" w14:paraId="71F8BA3B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832B12" w14:textId="77777777" w:rsidR="00145243" w:rsidRDefault="0014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1820F6" w14:textId="77777777" w:rsidR="00145243" w:rsidRDefault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B56BE3" w14:textId="04EC1934" w:rsidR="00145243" w:rsidRDefault="005458EB" w:rsidP="00E03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296024" w14:paraId="3FD80903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0D504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CECFA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01E5C2" w14:textId="77777777" w:rsidR="00296024" w:rsidRDefault="00145243" w:rsidP="0014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296024" w14:paraId="19EBD7D5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DE812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0D461A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472F3B" w14:textId="77777777" w:rsidR="00296024" w:rsidRDefault="00145243" w:rsidP="0014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024" w14:paraId="2383493B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C3C15A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DD4B4B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9E85E3" w14:textId="1EF1614F" w:rsidR="00296024" w:rsidRDefault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3FE5B554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9D285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214527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66E82D" w14:textId="407F6087" w:rsidR="00296024" w:rsidRDefault="0014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16D26ED3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6A2D1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50691B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DCE88E" w14:textId="2D832E79" w:rsidR="00296024" w:rsidRDefault="00026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63E3CE40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F242F6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FF9495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F40155" w14:textId="2DA3678F" w:rsidR="00296024" w:rsidRDefault="00296024" w:rsidP="00026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024" w14:paraId="0558AB6C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6C6C2E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7EEF03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A418CF" w14:textId="4CF03D99" w:rsidR="00296024" w:rsidRDefault="00026213" w:rsidP="00026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06DDC883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B50934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2EE7DA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819FD8" w14:textId="7507B78B" w:rsidR="00296024" w:rsidRDefault="00026213" w:rsidP="00026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7710DF03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61EF0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1CBF09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D972AA" w14:textId="162B04C8" w:rsidR="00296024" w:rsidRDefault="00026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66B19845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486EA6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C9BA2F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F87BC8" w14:textId="1CDD205C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18B8E08F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2B8F7E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2CBB5A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1C38B9" w14:textId="0154A54C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1D683FD6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8B8F24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FF0C9B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35672" w14:textId="18F8AE10" w:rsidR="00296024" w:rsidRDefault="00545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человек/ 100%</w:t>
            </w:r>
          </w:p>
        </w:tc>
      </w:tr>
      <w:tr w:rsidR="00296024" w14:paraId="59070B46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65C836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BEA6CB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119828" w14:textId="77777777" w:rsidR="00296024" w:rsidRDefault="00296024">
            <w:pPr>
              <w:spacing w:after="0"/>
            </w:pPr>
          </w:p>
        </w:tc>
      </w:tr>
      <w:tr w:rsidR="00296024" w14:paraId="0758900A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4866F9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A369E6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2277BE" w14:textId="77777777" w:rsidR="00296024" w:rsidRDefault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296024" w14:paraId="63123090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9A8534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F5173A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88BEF2" w14:textId="77777777" w:rsidR="00296024" w:rsidRDefault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296024" w14:paraId="2C96025D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DDFEA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7FD7B7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83490B" w14:textId="77777777" w:rsidR="00296024" w:rsidRDefault="00A6036C" w:rsidP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1DC4983C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E57BA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C6B082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6E2D18" w14:textId="77777777" w:rsidR="00296024" w:rsidRDefault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201D3DE7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0F737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E8A78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708EA5" w14:textId="77777777" w:rsidR="00296024" w:rsidRDefault="00296024" w:rsidP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A6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22FE9D75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DC7C92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A3A29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медиатекой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A23602" w14:textId="77777777" w:rsidR="00296024" w:rsidRDefault="00296024" w:rsidP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A6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024" w14:paraId="2211F977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EB43D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9704C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9FD097" w14:textId="77777777" w:rsidR="00296024" w:rsidRDefault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96024" w14:paraId="1E1B2927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9BFE15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6F39C7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087271" w14:textId="77777777" w:rsidR="00296024" w:rsidRDefault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96024" w14:paraId="76D53904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067751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1C101A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A29FB2" w14:textId="77777777" w:rsidR="00296024" w:rsidRDefault="00A6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96024" w14:paraId="27FED67D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F947FC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4B805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884655" w14:textId="15685D2C" w:rsidR="00296024" w:rsidRDefault="0091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Start"/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gramEnd"/>
            <w:r w:rsidR="002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6024" w14:paraId="1A833214" w14:textId="77777777" w:rsidTr="0029602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77484F" w14:textId="77777777" w:rsidR="00296024" w:rsidRDefault="002960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1DE2CD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92C616" w14:textId="77777777" w:rsidR="00296024" w:rsidRDefault="0029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C61E40" w14:textId="77777777" w:rsidR="0091546D" w:rsidRPr="0091546D" w:rsidRDefault="0091546D" w:rsidP="0091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1968,8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7кв.м.</w:t>
            </w:r>
          </w:p>
        </w:tc>
      </w:tr>
    </w:tbl>
    <w:p w14:paraId="3624DEEA" w14:textId="77777777" w:rsidR="00A6036C" w:rsidRDefault="00A6036C"/>
    <w:p w14:paraId="3F8892F2" w14:textId="77777777" w:rsidR="00A6036C" w:rsidRPr="0091546D" w:rsidRDefault="00A6036C" w:rsidP="009154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36C">
        <w:rPr>
          <w:rFonts w:ascii="Times New Roman" w:hAnsi="Times New Roman" w:cs="Times New Roman"/>
          <w:sz w:val="28"/>
          <w:szCs w:val="28"/>
        </w:rPr>
        <w:lastRenderedPageBreak/>
        <w:t xml:space="preserve">Анализ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МБОУ «Лицей №51» указывает на то, что ОУ имеет достаточную инфраструктуру, которая соответствует  </w:t>
      </w:r>
      <w:proofErr w:type="spellStart"/>
      <w:r w:rsidRPr="00915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1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Лицей укомплектован  достаточным количеством педагогических и иных работников, которые имеют высокую квалификацию и </w:t>
      </w:r>
      <w:r w:rsidR="00E03465" w:rsidRPr="00915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проходят повышение квалификации, что позволяет обеспечивать стабильные  качественные результаты образовательных достижений  обучающихся.</w:t>
      </w:r>
    </w:p>
    <w:sectPr w:rsidR="00A6036C" w:rsidRPr="0091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2A12"/>
    <w:multiLevelType w:val="hybridMultilevel"/>
    <w:tmpl w:val="541ACCCA"/>
    <w:lvl w:ilvl="0" w:tplc="63973763">
      <w:start w:val="1"/>
      <w:numFmt w:val="decimal"/>
      <w:lvlText w:val="%1."/>
      <w:lvlJc w:val="left"/>
      <w:pPr>
        <w:ind w:left="720" w:hanging="360"/>
      </w:pPr>
    </w:lvl>
    <w:lvl w:ilvl="1" w:tplc="63973763" w:tentative="1">
      <w:start w:val="1"/>
      <w:numFmt w:val="lowerLetter"/>
      <w:lvlText w:val="%2."/>
      <w:lvlJc w:val="left"/>
      <w:pPr>
        <w:ind w:left="1440" w:hanging="360"/>
      </w:pPr>
    </w:lvl>
    <w:lvl w:ilvl="2" w:tplc="63973763" w:tentative="1">
      <w:start w:val="1"/>
      <w:numFmt w:val="lowerRoman"/>
      <w:lvlText w:val="%3."/>
      <w:lvlJc w:val="right"/>
      <w:pPr>
        <w:ind w:left="2160" w:hanging="180"/>
      </w:pPr>
    </w:lvl>
    <w:lvl w:ilvl="3" w:tplc="63973763" w:tentative="1">
      <w:start w:val="1"/>
      <w:numFmt w:val="decimal"/>
      <w:lvlText w:val="%4."/>
      <w:lvlJc w:val="left"/>
      <w:pPr>
        <w:ind w:left="2880" w:hanging="360"/>
      </w:pPr>
    </w:lvl>
    <w:lvl w:ilvl="4" w:tplc="63973763" w:tentative="1">
      <w:start w:val="1"/>
      <w:numFmt w:val="lowerLetter"/>
      <w:lvlText w:val="%5."/>
      <w:lvlJc w:val="left"/>
      <w:pPr>
        <w:ind w:left="3600" w:hanging="360"/>
      </w:pPr>
    </w:lvl>
    <w:lvl w:ilvl="5" w:tplc="63973763" w:tentative="1">
      <w:start w:val="1"/>
      <w:numFmt w:val="lowerRoman"/>
      <w:lvlText w:val="%6."/>
      <w:lvlJc w:val="right"/>
      <w:pPr>
        <w:ind w:left="4320" w:hanging="180"/>
      </w:pPr>
    </w:lvl>
    <w:lvl w:ilvl="6" w:tplc="63973763" w:tentative="1">
      <w:start w:val="1"/>
      <w:numFmt w:val="decimal"/>
      <w:lvlText w:val="%7."/>
      <w:lvlJc w:val="left"/>
      <w:pPr>
        <w:ind w:left="5040" w:hanging="360"/>
      </w:pPr>
    </w:lvl>
    <w:lvl w:ilvl="7" w:tplc="63973763" w:tentative="1">
      <w:start w:val="1"/>
      <w:numFmt w:val="lowerLetter"/>
      <w:lvlText w:val="%8."/>
      <w:lvlJc w:val="left"/>
      <w:pPr>
        <w:ind w:left="5760" w:hanging="360"/>
      </w:pPr>
    </w:lvl>
    <w:lvl w:ilvl="8" w:tplc="63973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1B750A"/>
    <w:multiLevelType w:val="hybridMultilevel"/>
    <w:tmpl w:val="C3E6FC2C"/>
    <w:lvl w:ilvl="0" w:tplc="82539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5AB"/>
    <w:multiLevelType w:val="hybridMultilevel"/>
    <w:tmpl w:val="F93C01A6"/>
    <w:lvl w:ilvl="0" w:tplc="95565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593024"/>
    <w:multiLevelType w:val="hybridMultilevel"/>
    <w:tmpl w:val="367E108E"/>
    <w:lvl w:ilvl="0" w:tplc="40276550">
      <w:start w:val="1"/>
      <w:numFmt w:val="decimal"/>
      <w:lvlText w:val="%1."/>
      <w:lvlJc w:val="left"/>
      <w:pPr>
        <w:ind w:left="720" w:hanging="360"/>
      </w:pPr>
    </w:lvl>
    <w:lvl w:ilvl="1" w:tplc="40276550" w:tentative="1">
      <w:start w:val="1"/>
      <w:numFmt w:val="lowerLetter"/>
      <w:lvlText w:val="%2."/>
      <w:lvlJc w:val="left"/>
      <w:pPr>
        <w:ind w:left="1440" w:hanging="360"/>
      </w:pPr>
    </w:lvl>
    <w:lvl w:ilvl="2" w:tplc="40276550" w:tentative="1">
      <w:start w:val="1"/>
      <w:numFmt w:val="lowerRoman"/>
      <w:lvlText w:val="%3."/>
      <w:lvlJc w:val="right"/>
      <w:pPr>
        <w:ind w:left="2160" w:hanging="180"/>
      </w:pPr>
    </w:lvl>
    <w:lvl w:ilvl="3" w:tplc="40276550" w:tentative="1">
      <w:start w:val="1"/>
      <w:numFmt w:val="decimal"/>
      <w:lvlText w:val="%4."/>
      <w:lvlJc w:val="left"/>
      <w:pPr>
        <w:ind w:left="2880" w:hanging="360"/>
      </w:pPr>
    </w:lvl>
    <w:lvl w:ilvl="4" w:tplc="40276550" w:tentative="1">
      <w:start w:val="1"/>
      <w:numFmt w:val="lowerLetter"/>
      <w:lvlText w:val="%5."/>
      <w:lvlJc w:val="left"/>
      <w:pPr>
        <w:ind w:left="3600" w:hanging="360"/>
      </w:pPr>
    </w:lvl>
    <w:lvl w:ilvl="5" w:tplc="40276550" w:tentative="1">
      <w:start w:val="1"/>
      <w:numFmt w:val="lowerRoman"/>
      <w:lvlText w:val="%6."/>
      <w:lvlJc w:val="right"/>
      <w:pPr>
        <w:ind w:left="4320" w:hanging="180"/>
      </w:pPr>
    </w:lvl>
    <w:lvl w:ilvl="6" w:tplc="40276550" w:tentative="1">
      <w:start w:val="1"/>
      <w:numFmt w:val="decimal"/>
      <w:lvlText w:val="%7."/>
      <w:lvlJc w:val="left"/>
      <w:pPr>
        <w:ind w:left="5040" w:hanging="360"/>
      </w:pPr>
    </w:lvl>
    <w:lvl w:ilvl="7" w:tplc="40276550" w:tentative="1">
      <w:start w:val="1"/>
      <w:numFmt w:val="lowerLetter"/>
      <w:lvlText w:val="%8."/>
      <w:lvlJc w:val="left"/>
      <w:pPr>
        <w:ind w:left="5760" w:hanging="360"/>
      </w:pPr>
    </w:lvl>
    <w:lvl w:ilvl="8" w:tplc="402765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9990">
    <w:abstractNumId w:val="5"/>
  </w:num>
  <w:num w:numId="2" w16cid:durableId="368265737">
    <w:abstractNumId w:val="7"/>
  </w:num>
  <w:num w:numId="3" w16cid:durableId="352537073">
    <w:abstractNumId w:val="9"/>
  </w:num>
  <w:num w:numId="4" w16cid:durableId="511842280">
    <w:abstractNumId w:val="6"/>
  </w:num>
  <w:num w:numId="5" w16cid:durableId="1080638516">
    <w:abstractNumId w:val="2"/>
  </w:num>
  <w:num w:numId="6" w16cid:durableId="476142017">
    <w:abstractNumId w:val="1"/>
  </w:num>
  <w:num w:numId="7" w16cid:durableId="723795520">
    <w:abstractNumId w:val="3"/>
  </w:num>
  <w:num w:numId="8" w16cid:durableId="1112482551">
    <w:abstractNumId w:val="8"/>
  </w:num>
  <w:num w:numId="9" w16cid:durableId="176047963">
    <w:abstractNumId w:val="0"/>
  </w:num>
  <w:num w:numId="10" w16cid:durableId="1232887741">
    <w:abstractNumId w:val="4"/>
  </w:num>
  <w:num w:numId="11" w16cid:durableId="803041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24"/>
    <w:rsid w:val="00026213"/>
    <w:rsid w:val="00117A06"/>
    <w:rsid w:val="001206AB"/>
    <w:rsid w:val="00145243"/>
    <w:rsid w:val="00171AE2"/>
    <w:rsid w:val="00296024"/>
    <w:rsid w:val="00436858"/>
    <w:rsid w:val="005458EB"/>
    <w:rsid w:val="00547D0C"/>
    <w:rsid w:val="00557E3A"/>
    <w:rsid w:val="00727D01"/>
    <w:rsid w:val="007614DC"/>
    <w:rsid w:val="008F1A6B"/>
    <w:rsid w:val="0091546D"/>
    <w:rsid w:val="00A174D5"/>
    <w:rsid w:val="00A6036C"/>
    <w:rsid w:val="00B1563A"/>
    <w:rsid w:val="00C456EC"/>
    <w:rsid w:val="00DC08CB"/>
    <w:rsid w:val="00E03465"/>
    <w:rsid w:val="00E4187B"/>
    <w:rsid w:val="00ED4FB4"/>
    <w:rsid w:val="00F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47CC"/>
  <w15:docId w15:val="{E7441395-BB8F-46CC-BA9E-71BFB2F0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3A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30</cp:lastModifiedBy>
  <cp:revision>3</cp:revision>
  <cp:lastPrinted>2018-04-17T10:34:00Z</cp:lastPrinted>
  <dcterms:created xsi:type="dcterms:W3CDTF">2023-01-31T16:03:00Z</dcterms:created>
  <dcterms:modified xsi:type="dcterms:W3CDTF">2024-11-29T15:14:00Z</dcterms:modified>
</cp:coreProperties>
</file>