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11B75" w14:textId="67B87F5D" w:rsidR="00CC7D85" w:rsidRDefault="00CC7D85" w:rsidP="00EA5F49">
      <w:pPr>
        <w:overflowPunct w:val="0"/>
        <w:autoSpaceDE w:val="0"/>
        <w:autoSpaceDN w:val="0"/>
        <w:adjustRightInd w:val="0"/>
        <w:jc w:val="center"/>
        <w:textAlignment w:val="baseline"/>
        <w:rPr>
          <w:b/>
        </w:rPr>
      </w:pPr>
      <w:r>
        <w:rPr>
          <w:b/>
        </w:rPr>
        <w:t>МУНИЦИПАЛЬНОЕ БЮДЖЕТНОЕ ОБЩЕОБРАЗОВАТЕЛЬНОЕ УЧРЕЖДЕНИЕ</w:t>
      </w:r>
    </w:p>
    <w:p w14:paraId="5D1740ED" w14:textId="580EDCDC" w:rsidR="00CC7D85" w:rsidRDefault="00CC7D85" w:rsidP="00EA5F49">
      <w:pPr>
        <w:overflowPunct w:val="0"/>
        <w:autoSpaceDE w:val="0"/>
        <w:autoSpaceDN w:val="0"/>
        <w:adjustRightInd w:val="0"/>
        <w:jc w:val="center"/>
        <w:textAlignment w:val="baseline"/>
        <w:rPr>
          <w:b/>
        </w:rPr>
      </w:pPr>
      <w:r>
        <w:rPr>
          <w:b/>
        </w:rPr>
        <w:t>ГОРОДА РОСТОВА-НА-ДОНУ</w:t>
      </w:r>
    </w:p>
    <w:p w14:paraId="6022B3BD" w14:textId="3FBF4FF9" w:rsidR="00CC7D85" w:rsidRDefault="00CC7D85" w:rsidP="00A853FC">
      <w:pPr>
        <w:overflowPunct w:val="0"/>
        <w:autoSpaceDE w:val="0"/>
        <w:autoSpaceDN w:val="0"/>
        <w:adjustRightInd w:val="0"/>
        <w:textAlignment w:val="baseline"/>
        <w:rPr>
          <w:b/>
          <w:u w:val="single"/>
        </w:rPr>
      </w:pPr>
      <w:r>
        <w:rPr>
          <w:b/>
          <w:u w:val="single"/>
        </w:rPr>
        <w:t>«ЛИЦЕЙ № 51 ИМЕНИ КАПУСТИНА БОРИСА ВЛАДИСЛАВОВИЧА»_____</w:t>
      </w:r>
    </w:p>
    <w:p w14:paraId="2E564C3A" w14:textId="77777777" w:rsidR="00CC7D85" w:rsidRDefault="00CC7D85" w:rsidP="00EA5F49">
      <w:pPr>
        <w:overflowPunct w:val="0"/>
        <w:autoSpaceDE w:val="0"/>
        <w:autoSpaceDN w:val="0"/>
        <w:adjustRightInd w:val="0"/>
        <w:jc w:val="center"/>
        <w:textAlignment w:val="baseline"/>
        <w:rPr>
          <w:b/>
        </w:rPr>
      </w:pPr>
    </w:p>
    <w:p w14:paraId="3FB71C7F" w14:textId="77777777" w:rsidR="00CC7D85" w:rsidRDefault="00CC7D85" w:rsidP="00CC7D85">
      <w:pPr>
        <w:overflowPunct w:val="0"/>
        <w:autoSpaceDE w:val="0"/>
        <w:autoSpaceDN w:val="0"/>
        <w:adjustRightInd w:val="0"/>
        <w:jc w:val="center"/>
        <w:textAlignment w:val="baseline"/>
        <w:rPr>
          <w:b/>
          <w:u w:val="single"/>
        </w:rPr>
      </w:pPr>
    </w:p>
    <w:p w14:paraId="6ECCFC4A" w14:textId="77777777" w:rsidR="00CC7D85" w:rsidRDefault="00CC7D85" w:rsidP="00CC7D85">
      <w:pPr>
        <w:overflowPunct w:val="0"/>
        <w:autoSpaceDE w:val="0"/>
        <w:autoSpaceDN w:val="0"/>
        <w:adjustRightInd w:val="0"/>
        <w:jc w:val="center"/>
        <w:textAlignment w:val="baseline"/>
        <w:rPr>
          <w:b/>
        </w:rPr>
      </w:pPr>
      <w:r>
        <w:rPr>
          <w:b/>
        </w:rPr>
        <w:t xml:space="preserve">                                                                                                                                                                                                                               </w:t>
      </w:r>
    </w:p>
    <w:p w14:paraId="48F7A003" w14:textId="59C5DDBC" w:rsidR="00CC7D85" w:rsidRDefault="00CC7D85" w:rsidP="00EA5F49">
      <w:pPr>
        <w:overflowPunct w:val="0"/>
        <w:autoSpaceDE w:val="0"/>
        <w:autoSpaceDN w:val="0"/>
        <w:adjustRightInd w:val="0"/>
        <w:textAlignment w:val="baseline"/>
      </w:pPr>
      <w:r>
        <w:rPr>
          <w:b/>
        </w:rPr>
        <w:t xml:space="preserve">                                                                                                        </w:t>
      </w:r>
      <w:r>
        <w:t>«Утверждаю»</w:t>
      </w:r>
    </w:p>
    <w:p w14:paraId="5EC27A1D" w14:textId="77777777" w:rsidR="00CC7D85" w:rsidRDefault="00CC7D85" w:rsidP="00CC7D85">
      <w:pPr>
        <w:overflowPunct w:val="0"/>
        <w:autoSpaceDE w:val="0"/>
        <w:autoSpaceDN w:val="0"/>
        <w:adjustRightInd w:val="0"/>
        <w:jc w:val="center"/>
        <w:textAlignment w:val="baseline"/>
      </w:pPr>
      <w:r>
        <w:t xml:space="preserve">                                                                                                                                                                                               </w:t>
      </w:r>
    </w:p>
    <w:p w14:paraId="65D3A15F" w14:textId="77777777" w:rsidR="00CC7D85" w:rsidRDefault="00CC7D85" w:rsidP="00CC7D85">
      <w:pPr>
        <w:overflowPunct w:val="0"/>
        <w:autoSpaceDE w:val="0"/>
        <w:autoSpaceDN w:val="0"/>
        <w:adjustRightInd w:val="0"/>
        <w:jc w:val="center"/>
        <w:textAlignment w:val="baseline"/>
      </w:pPr>
      <w:r>
        <w:t xml:space="preserve">                                                                                                    Директор МБОУ «Лицей № 51»</w:t>
      </w:r>
    </w:p>
    <w:p w14:paraId="02E29680" w14:textId="77777777" w:rsidR="00CC7D85" w:rsidRDefault="00CC7D85" w:rsidP="00CC7D85">
      <w:pPr>
        <w:overflowPunct w:val="0"/>
        <w:autoSpaceDE w:val="0"/>
        <w:autoSpaceDN w:val="0"/>
        <w:adjustRightInd w:val="0"/>
        <w:jc w:val="center"/>
        <w:textAlignment w:val="baseline"/>
      </w:pPr>
      <w:r>
        <w:t xml:space="preserve">                                                                                                                                                                                     </w:t>
      </w:r>
    </w:p>
    <w:p w14:paraId="49B46FEF" w14:textId="26FD7E52" w:rsidR="00CC7D85" w:rsidRDefault="00CC7D85" w:rsidP="00CC7D85">
      <w:pPr>
        <w:overflowPunct w:val="0"/>
        <w:autoSpaceDE w:val="0"/>
        <w:autoSpaceDN w:val="0"/>
        <w:adjustRightInd w:val="0"/>
        <w:jc w:val="center"/>
        <w:textAlignment w:val="baseline"/>
      </w:pPr>
      <w:r>
        <w:t xml:space="preserve">                                                                                       </w:t>
      </w:r>
      <w:r w:rsidR="00FD128A">
        <w:t xml:space="preserve">       Приказ   от ___  .08.202</w:t>
      </w:r>
      <w:r w:rsidR="00EB4FEA">
        <w:t>1</w:t>
      </w:r>
      <w:r>
        <w:t>г. №_____</w:t>
      </w:r>
    </w:p>
    <w:p w14:paraId="2A370FF3" w14:textId="77777777" w:rsidR="00CC7D85" w:rsidRDefault="00CC7D85" w:rsidP="00CC7D85">
      <w:pPr>
        <w:overflowPunct w:val="0"/>
        <w:autoSpaceDE w:val="0"/>
        <w:autoSpaceDN w:val="0"/>
        <w:adjustRightInd w:val="0"/>
        <w:jc w:val="center"/>
        <w:textAlignment w:val="baseline"/>
      </w:pPr>
      <w:r>
        <w:t xml:space="preserve">                                                        </w:t>
      </w:r>
    </w:p>
    <w:p w14:paraId="1D6BABE1" w14:textId="77777777" w:rsidR="00CC7D85" w:rsidRDefault="00CC7D85" w:rsidP="00CC7D85">
      <w:pPr>
        <w:overflowPunct w:val="0"/>
        <w:autoSpaceDE w:val="0"/>
        <w:autoSpaceDN w:val="0"/>
        <w:adjustRightInd w:val="0"/>
        <w:jc w:val="center"/>
        <w:textAlignment w:val="baseline"/>
      </w:pPr>
      <w:r>
        <w:t xml:space="preserve">                                                                                                                                                                                                            </w:t>
      </w:r>
    </w:p>
    <w:p w14:paraId="46AD9EF8" w14:textId="20F1BE5A" w:rsidR="00CC7D85" w:rsidRDefault="00CC7D85" w:rsidP="00CC7D85">
      <w:pPr>
        <w:overflowPunct w:val="0"/>
        <w:autoSpaceDE w:val="0"/>
        <w:autoSpaceDN w:val="0"/>
        <w:adjustRightInd w:val="0"/>
        <w:jc w:val="center"/>
        <w:textAlignment w:val="baseline"/>
      </w:pPr>
      <w:r>
        <w:t xml:space="preserve">                                                                                                 ________________</w:t>
      </w:r>
      <w:r w:rsidR="008F283F">
        <w:t>З.Т. Ермаков</w:t>
      </w:r>
    </w:p>
    <w:p w14:paraId="0DB86DD5" w14:textId="77777777" w:rsidR="00CC7D85" w:rsidRDefault="00CC7D85" w:rsidP="00CC7D85">
      <w:pPr>
        <w:overflowPunct w:val="0"/>
        <w:autoSpaceDE w:val="0"/>
        <w:autoSpaceDN w:val="0"/>
        <w:adjustRightInd w:val="0"/>
        <w:jc w:val="center"/>
        <w:textAlignment w:val="baseline"/>
      </w:pPr>
    </w:p>
    <w:p w14:paraId="775A40C5" w14:textId="77777777" w:rsidR="00CC7D85" w:rsidRDefault="00CC7D85" w:rsidP="00CC7D85">
      <w:pPr>
        <w:overflowPunct w:val="0"/>
        <w:autoSpaceDE w:val="0"/>
        <w:autoSpaceDN w:val="0"/>
        <w:adjustRightInd w:val="0"/>
        <w:jc w:val="center"/>
        <w:textAlignment w:val="baseline"/>
      </w:pPr>
    </w:p>
    <w:p w14:paraId="5C73AED7" w14:textId="77777777" w:rsidR="00CC7D85" w:rsidRDefault="00CC7D85" w:rsidP="00CC7D85">
      <w:pPr>
        <w:overflowPunct w:val="0"/>
        <w:autoSpaceDE w:val="0"/>
        <w:autoSpaceDN w:val="0"/>
        <w:adjustRightInd w:val="0"/>
        <w:jc w:val="center"/>
        <w:textAlignment w:val="baseline"/>
      </w:pPr>
    </w:p>
    <w:p w14:paraId="5D074FE3" w14:textId="77777777" w:rsidR="00CC7D85" w:rsidRDefault="00CC7D85" w:rsidP="00CC7D85">
      <w:pPr>
        <w:overflowPunct w:val="0"/>
        <w:autoSpaceDE w:val="0"/>
        <w:autoSpaceDN w:val="0"/>
        <w:adjustRightInd w:val="0"/>
        <w:jc w:val="center"/>
        <w:textAlignment w:val="baseline"/>
      </w:pPr>
    </w:p>
    <w:p w14:paraId="7C9092E0" w14:textId="77777777" w:rsidR="00CC7D85" w:rsidRDefault="00CC7D85" w:rsidP="00CC7D85">
      <w:pPr>
        <w:overflowPunct w:val="0"/>
        <w:autoSpaceDE w:val="0"/>
        <w:autoSpaceDN w:val="0"/>
        <w:adjustRightInd w:val="0"/>
        <w:jc w:val="center"/>
        <w:textAlignment w:val="baseline"/>
      </w:pPr>
      <w:r>
        <w:t xml:space="preserve"> </w:t>
      </w:r>
    </w:p>
    <w:p w14:paraId="515F8C4B" w14:textId="77777777" w:rsidR="00CC7D85" w:rsidRDefault="00CC7D85" w:rsidP="00CC7D85">
      <w:pPr>
        <w:overflowPunct w:val="0"/>
        <w:autoSpaceDE w:val="0"/>
        <w:autoSpaceDN w:val="0"/>
        <w:adjustRightInd w:val="0"/>
        <w:jc w:val="center"/>
        <w:textAlignment w:val="baseline"/>
        <w:rPr>
          <w:b/>
        </w:rPr>
      </w:pPr>
    </w:p>
    <w:p w14:paraId="5995E8E5" w14:textId="0B93BF67" w:rsidR="00CC7D85" w:rsidRDefault="00BD5BD5" w:rsidP="00A853FC">
      <w:pPr>
        <w:overflowPunct w:val="0"/>
        <w:autoSpaceDE w:val="0"/>
        <w:autoSpaceDN w:val="0"/>
        <w:adjustRightInd w:val="0"/>
        <w:jc w:val="center"/>
        <w:textAlignment w:val="baseline"/>
        <w:rPr>
          <w:b/>
        </w:rPr>
      </w:pPr>
      <w:r>
        <w:rPr>
          <w:b/>
        </w:rPr>
        <w:t>АДАПТИРОВАННАЯ РАБОЧАЯ ПРОГРАММА</w:t>
      </w:r>
    </w:p>
    <w:p w14:paraId="67147640" w14:textId="77777777" w:rsidR="00CC7D85" w:rsidRDefault="00CC7D85" w:rsidP="00A853FC">
      <w:pPr>
        <w:overflowPunct w:val="0"/>
        <w:autoSpaceDE w:val="0"/>
        <w:autoSpaceDN w:val="0"/>
        <w:adjustRightInd w:val="0"/>
        <w:jc w:val="center"/>
        <w:textAlignment w:val="baseline"/>
        <w:rPr>
          <w:b/>
        </w:rPr>
      </w:pPr>
    </w:p>
    <w:p w14:paraId="17096605" w14:textId="77777777" w:rsidR="00CC7D85" w:rsidRDefault="00CC7D85" w:rsidP="00A853FC">
      <w:pPr>
        <w:overflowPunct w:val="0"/>
        <w:autoSpaceDE w:val="0"/>
        <w:autoSpaceDN w:val="0"/>
        <w:adjustRightInd w:val="0"/>
        <w:jc w:val="center"/>
        <w:textAlignment w:val="baseline"/>
        <w:rPr>
          <w:b/>
        </w:rPr>
      </w:pPr>
      <w:r>
        <w:rPr>
          <w:b/>
        </w:rPr>
        <w:t>ПО АНГЛИЙСКОМУ ЯЗЫКУ</w:t>
      </w:r>
    </w:p>
    <w:p w14:paraId="5E9B8F74" w14:textId="77777777" w:rsidR="00CC7D85" w:rsidRDefault="00CC7D85" w:rsidP="00A853FC">
      <w:pPr>
        <w:overflowPunct w:val="0"/>
        <w:autoSpaceDE w:val="0"/>
        <w:autoSpaceDN w:val="0"/>
        <w:adjustRightInd w:val="0"/>
        <w:jc w:val="center"/>
        <w:textAlignment w:val="baseline"/>
        <w:rPr>
          <w:b/>
        </w:rPr>
      </w:pPr>
    </w:p>
    <w:p w14:paraId="10DB337B" w14:textId="49618236" w:rsidR="00CC7D85" w:rsidRDefault="00FD128A" w:rsidP="00A853FC">
      <w:pPr>
        <w:overflowPunct w:val="0"/>
        <w:autoSpaceDE w:val="0"/>
        <w:autoSpaceDN w:val="0"/>
        <w:adjustRightInd w:val="0"/>
        <w:jc w:val="center"/>
        <w:textAlignment w:val="baseline"/>
      </w:pPr>
      <w:r>
        <w:t>на 202</w:t>
      </w:r>
      <w:r w:rsidR="00EB4FEA">
        <w:t>1</w:t>
      </w:r>
      <w:r>
        <w:t>-202</w:t>
      </w:r>
      <w:r w:rsidR="00EB4FEA">
        <w:t>2</w:t>
      </w:r>
      <w:r w:rsidR="00CC7D85">
        <w:t xml:space="preserve"> учебный год</w:t>
      </w:r>
    </w:p>
    <w:p w14:paraId="44529D19" w14:textId="77777777" w:rsidR="00CC7D85" w:rsidRDefault="00CC7D85" w:rsidP="00A853FC">
      <w:pPr>
        <w:overflowPunct w:val="0"/>
        <w:autoSpaceDE w:val="0"/>
        <w:autoSpaceDN w:val="0"/>
        <w:adjustRightInd w:val="0"/>
        <w:jc w:val="center"/>
        <w:textAlignment w:val="baseline"/>
      </w:pPr>
    </w:p>
    <w:p w14:paraId="30619064" w14:textId="77777777" w:rsidR="00CC7D85" w:rsidRDefault="00CC7D85" w:rsidP="00A853FC">
      <w:pPr>
        <w:overflowPunct w:val="0"/>
        <w:autoSpaceDE w:val="0"/>
        <w:autoSpaceDN w:val="0"/>
        <w:adjustRightInd w:val="0"/>
        <w:jc w:val="center"/>
        <w:textAlignment w:val="baseline"/>
      </w:pPr>
      <w:r>
        <w:t>Уровень общего образования</w:t>
      </w:r>
    </w:p>
    <w:p w14:paraId="29ED0AAC" w14:textId="33CD4A12" w:rsidR="00CC7D85" w:rsidRDefault="00EB2EEC" w:rsidP="00A853FC">
      <w:pPr>
        <w:overflowPunct w:val="0"/>
        <w:autoSpaceDE w:val="0"/>
        <w:autoSpaceDN w:val="0"/>
        <w:adjustRightInd w:val="0"/>
        <w:jc w:val="center"/>
        <w:textAlignment w:val="baseline"/>
      </w:pPr>
      <w:r>
        <w:softHyphen/>
      </w:r>
      <w:r>
        <w:softHyphen/>
      </w:r>
      <w:r>
        <w:softHyphen/>
      </w:r>
      <w:r>
        <w:softHyphen/>
      </w:r>
      <w:r>
        <w:softHyphen/>
      </w:r>
      <w:r>
        <w:softHyphen/>
        <w:t>начальное</w:t>
      </w:r>
      <w:r w:rsidR="00CC7D85">
        <w:t xml:space="preserve"> общее   </w:t>
      </w:r>
      <w:r w:rsidR="00C955CA">
        <w:rPr>
          <w:u w:val="single"/>
        </w:rPr>
        <w:t>3а</w:t>
      </w:r>
      <w:r w:rsidR="00CC7D85">
        <w:t xml:space="preserve"> класс</w:t>
      </w:r>
    </w:p>
    <w:p w14:paraId="05BF20C2" w14:textId="77777777" w:rsidR="00CC7D85" w:rsidRDefault="00CC7D85" w:rsidP="00A853FC">
      <w:pPr>
        <w:overflowPunct w:val="0"/>
        <w:autoSpaceDE w:val="0"/>
        <w:autoSpaceDN w:val="0"/>
        <w:adjustRightInd w:val="0"/>
        <w:jc w:val="center"/>
        <w:textAlignment w:val="baseline"/>
      </w:pPr>
    </w:p>
    <w:p w14:paraId="105875C4" w14:textId="77777777" w:rsidR="00CC7D85" w:rsidRDefault="00CC7D85" w:rsidP="00A853FC">
      <w:pPr>
        <w:overflowPunct w:val="0"/>
        <w:autoSpaceDE w:val="0"/>
        <w:autoSpaceDN w:val="0"/>
        <w:adjustRightInd w:val="0"/>
        <w:jc w:val="center"/>
        <w:textAlignment w:val="baseline"/>
      </w:pPr>
    </w:p>
    <w:p w14:paraId="2CAA9807" w14:textId="3CCD2218" w:rsidR="00CC7D85" w:rsidRDefault="00CC7D85" w:rsidP="00A853FC">
      <w:pPr>
        <w:overflowPunct w:val="0"/>
        <w:autoSpaceDE w:val="0"/>
        <w:autoSpaceDN w:val="0"/>
        <w:adjustRightInd w:val="0"/>
        <w:jc w:val="center"/>
        <w:textAlignment w:val="baseline"/>
        <w:rPr>
          <w:u w:val="single"/>
        </w:rPr>
      </w:pPr>
      <w:r>
        <w:t xml:space="preserve">Количество часов: </w:t>
      </w:r>
      <w:r w:rsidR="00E06646">
        <w:rPr>
          <w:u w:val="single"/>
        </w:rPr>
        <w:t>6</w:t>
      </w:r>
      <w:r w:rsidR="00EA5F49">
        <w:rPr>
          <w:u w:val="single"/>
        </w:rPr>
        <w:t>7</w:t>
      </w:r>
      <w:r>
        <w:rPr>
          <w:u w:val="single"/>
        </w:rPr>
        <w:t xml:space="preserve"> ч</w:t>
      </w:r>
    </w:p>
    <w:p w14:paraId="27970462" w14:textId="77777777" w:rsidR="00CC7D85" w:rsidRDefault="00CC7D85" w:rsidP="00A853FC">
      <w:pPr>
        <w:overflowPunct w:val="0"/>
        <w:autoSpaceDE w:val="0"/>
        <w:autoSpaceDN w:val="0"/>
        <w:adjustRightInd w:val="0"/>
        <w:jc w:val="center"/>
        <w:textAlignment w:val="baseline"/>
      </w:pPr>
    </w:p>
    <w:p w14:paraId="678FF426" w14:textId="2B7B2E03" w:rsidR="00CC7D85" w:rsidRPr="00AB1788" w:rsidRDefault="00CC7D85" w:rsidP="00A853FC">
      <w:pPr>
        <w:overflowPunct w:val="0"/>
        <w:autoSpaceDE w:val="0"/>
        <w:autoSpaceDN w:val="0"/>
        <w:adjustRightInd w:val="0"/>
        <w:jc w:val="center"/>
        <w:textAlignment w:val="baseline"/>
        <w:rPr>
          <w:u w:val="single"/>
        </w:rPr>
      </w:pPr>
      <w:r>
        <w:t xml:space="preserve">Учитель: </w:t>
      </w:r>
      <w:r w:rsidR="00786AE9" w:rsidRPr="00AB1788">
        <w:rPr>
          <w:u w:val="single"/>
        </w:rPr>
        <w:t>Петренко Ольга Александровна.</w:t>
      </w:r>
    </w:p>
    <w:p w14:paraId="189639C3" w14:textId="77777777" w:rsidR="00CC7D85" w:rsidRPr="00AB1788" w:rsidRDefault="00CC7D85" w:rsidP="00A853FC">
      <w:pPr>
        <w:overflowPunct w:val="0"/>
        <w:autoSpaceDE w:val="0"/>
        <w:autoSpaceDN w:val="0"/>
        <w:adjustRightInd w:val="0"/>
        <w:jc w:val="center"/>
        <w:textAlignment w:val="baseline"/>
        <w:rPr>
          <w:u w:val="single"/>
        </w:rPr>
      </w:pPr>
    </w:p>
    <w:p w14:paraId="5632AD27" w14:textId="24A1C059" w:rsidR="00CC7D85" w:rsidRDefault="00CC7D85" w:rsidP="00A853FC">
      <w:pPr>
        <w:overflowPunct w:val="0"/>
        <w:autoSpaceDE w:val="0"/>
        <w:autoSpaceDN w:val="0"/>
        <w:adjustRightInd w:val="0"/>
        <w:jc w:val="center"/>
        <w:textAlignment w:val="baseline"/>
      </w:pPr>
    </w:p>
    <w:p w14:paraId="71299DA9" w14:textId="77777777" w:rsidR="00CC7D85" w:rsidRDefault="00CC7D85" w:rsidP="00CC7D85">
      <w:pPr>
        <w:overflowPunct w:val="0"/>
        <w:autoSpaceDE w:val="0"/>
        <w:autoSpaceDN w:val="0"/>
        <w:adjustRightInd w:val="0"/>
        <w:jc w:val="center"/>
        <w:textAlignment w:val="baseline"/>
        <w:rPr>
          <w:b/>
        </w:rPr>
      </w:pPr>
    </w:p>
    <w:p w14:paraId="64925D32" w14:textId="77777777" w:rsidR="00CC7D85" w:rsidRDefault="00CC7D85" w:rsidP="00CC7D85">
      <w:pPr>
        <w:overflowPunct w:val="0"/>
        <w:autoSpaceDE w:val="0"/>
        <w:autoSpaceDN w:val="0"/>
        <w:adjustRightInd w:val="0"/>
        <w:jc w:val="center"/>
        <w:textAlignment w:val="baseline"/>
      </w:pPr>
      <w:r>
        <w:t xml:space="preserve">   </w:t>
      </w:r>
    </w:p>
    <w:p w14:paraId="5E0E2A4B" w14:textId="77777777" w:rsidR="00CC7D85" w:rsidRDefault="00CC7D85" w:rsidP="00CC7D85">
      <w:pPr>
        <w:overflowPunct w:val="0"/>
        <w:autoSpaceDE w:val="0"/>
        <w:autoSpaceDN w:val="0"/>
        <w:adjustRightInd w:val="0"/>
        <w:jc w:val="center"/>
        <w:textAlignment w:val="baseline"/>
      </w:pPr>
    </w:p>
    <w:p w14:paraId="607964FF" w14:textId="76D8FF74" w:rsidR="00CC7D85" w:rsidRDefault="00CC7D85" w:rsidP="00CC7D85">
      <w:pPr>
        <w:overflowPunct w:val="0"/>
        <w:autoSpaceDE w:val="0"/>
        <w:autoSpaceDN w:val="0"/>
        <w:adjustRightInd w:val="0"/>
        <w:jc w:val="center"/>
        <w:textAlignment w:val="baseline"/>
      </w:pPr>
      <w:r>
        <w:t xml:space="preserve"> Программа разработана на основе:</w:t>
      </w:r>
    </w:p>
    <w:p w14:paraId="7DCD0471" w14:textId="3D305445" w:rsidR="00BD5BD5" w:rsidRDefault="00BD5BD5" w:rsidP="00CC7D85">
      <w:pPr>
        <w:overflowPunct w:val="0"/>
        <w:autoSpaceDE w:val="0"/>
        <w:autoSpaceDN w:val="0"/>
        <w:adjustRightInd w:val="0"/>
        <w:jc w:val="center"/>
        <w:textAlignment w:val="baseline"/>
      </w:pPr>
    </w:p>
    <w:p w14:paraId="45989DA6" w14:textId="085731B4" w:rsidR="00BD5BD5" w:rsidRPr="00BD5BD5" w:rsidRDefault="00BD5BD5" w:rsidP="00BD5BD5">
      <w:pPr>
        <w:spacing w:line="276" w:lineRule="auto"/>
        <w:jc w:val="both"/>
        <w:rPr>
          <w:sz w:val="28"/>
          <w:szCs w:val="28"/>
        </w:rPr>
      </w:pPr>
      <w:r>
        <w:t xml:space="preserve">Федерального образовательного стандарта начального общего образования обучающихся с ограниченными возможностями здоровья, </w:t>
      </w:r>
      <w:r w:rsidRPr="00BD5BD5">
        <w:t>авторской программы Н.И. Быкова, М.Д. Поспелова «Программа по английскому языку для 2-4 классов общеобразовательных учреждений для предметной линии учебников «Английский в фокусе». (Москва, Просвещение, 2015)</w:t>
      </w:r>
      <w:r>
        <w:t xml:space="preserve"> и является приложением к Адаптированной основной общеобразовательной программе начального общего образования обучающихся с задержкой психического развития (вариант 7.2) МБОУ «Лицей № 51».</w:t>
      </w:r>
    </w:p>
    <w:p w14:paraId="021DA03B" w14:textId="34A8F872" w:rsidR="00BD5BD5" w:rsidRDefault="00BD5BD5" w:rsidP="00CC7D85">
      <w:pPr>
        <w:overflowPunct w:val="0"/>
        <w:autoSpaceDE w:val="0"/>
        <w:autoSpaceDN w:val="0"/>
        <w:adjustRightInd w:val="0"/>
        <w:jc w:val="center"/>
        <w:textAlignment w:val="baseline"/>
      </w:pPr>
    </w:p>
    <w:p w14:paraId="514FE9FE" w14:textId="01D09CCA" w:rsidR="00BD5BD5" w:rsidRDefault="00BD5BD5" w:rsidP="00CC7D85">
      <w:pPr>
        <w:overflowPunct w:val="0"/>
        <w:autoSpaceDE w:val="0"/>
        <w:autoSpaceDN w:val="0"/>
        <w:adjustRightInd w:val="0"/>
        <w:jc w:val="center"/>
        <w:textAlignment w:val="baseline"/>
      </w:pPr>
    </w:p>
    <w:p w14:paraId="3B1BB591" w14:textId="77777777" w:rsidR="00BD5BD5" w:rsidRDefault="00BD5BD5" w:rsidP="00CC7D85">
      <w:pPr>
        <w:overflowPunct w:val="0"/>
        <w:autoSpaceDE w:val="0"/>
        <w:autoSpaceDN w:val="0"/>
        <w:adjustRightInd w:val="0"/>
        <w:jc w:val="center"/>
        <w:textAlignment w:val="baseline"/>
      </w:pPr>
    </w:p>
    <w:p w14:paraId="2C247E1A" w14:textId="77777777" w:rsidR="00CC7D85" w:rsidRDefault="00CC7D85" w:rsidP="00CC7D85">
      <w:pPr>
        <w:jc w:val="both"/>
        <w:rPr>
          <w:b/>
        </w:rPr>
      </w:pPr>
    </w:p>
    <w:p w14:paraId="661EACFB" w14:textId="77777777" w:rsidR="00CC7D85" w:rsidRDefault="00CC7D85" w:rsidP="00CC7D85">
      <w:pPr>
        <w:rPr>
          <w:rFonts w:eastAsia="Calibri"/>
          <w:lang w:eastAsia="en-US"/>
        </w:rPr>
      </w:pPr>
    </w:p>
    <w:p w14:paraId="41DF1531" w14:textId="737557EF" w:rsidR="00CC7D85" w:rsidRDefault="00C7244E" w:rsidP="00CC7D85">
      <w:pPr>
        <w:jc w:val="center"/>
        <w:rPr>
          <w:rFonts w:eastAsia="Calibri"/>
          <w:lang w:eastAsia="en-US"/>
        </w:rPr>
      </w:pPr>
      <w:r>
        <w:rPr>
          <w:rFonts w:eastAsia="Calibri"/>
          <w:lang w:eastAsia="en-US"/>
        </w:rPr>
        <w:t>202</w:t>
      </w:r>
      <w:r w:rsidR="00EB4FEA">
        <w:rPr>
          <w:rFonts w:eastAsia="Calibri"/>
          <w:lang w:eastAsia="en-US"/>
        </w:rPr>
        <w:t>1</w:t>
      </w:r>
      <w:r w:rsidR="00CC7D85">
        <w:rPr>
          <w:rFonts w:eastAsia="Calibri"/>
          <w:lang w:eastAsia="en-US"/>
        </w:rPr>
        <w:t xml:space="preserve"> г</w:t>
      </w:r>
    </w:p>
    <w:p w14:paraId="263CC3E1" w14:textId="77777777" w:rsidR="00CC7D85" w:rsidRDefault="00CC7D85" w:rsidP="00CC7D85">
      <w:pPr>
        <w:rPr>
          <w:rFonts w:eastAsia="Calibri"/>
          <w:b/>
          <w:lang w:eastAsia="en-US"/>
        </w:rPr>
      </w:pPr>
    </w:p>
    <w:p w14:paraId="043368BB" w14:textId="77777777" w:rsidR="003D434A" w:rsidRDefault="003D434A" w:rsidP="003D434A">
      <w:pPr>
        <w:ind w:left="227" w:firstLine="709"/>
        <w:jc w:val="both"/>
        <w:rPr>
          <w:b/>
          <w:sz w:val="28"/>
          <w:szCs w:val="28"/>
        </w:rPr>
      </w:pPr>
      <w:r w:rsidRPr="00A17F7D">
        <w:rPr>
          <w:b/>
          <w:sz w:val="28"/>
          <w:szCs w:val="28"/>
        </w:rPr>
        <w:t xml:space="preserve">                            </w:t>
      </w:r>
    </w:p>
    <w:p w14:paraId="2352CCE7" w14:textId="77777777" w:rsidR="00EA5F49" w:rsidRDefault="00EA5F49" w:rsidP="00237241">
      <w:pPr>
        <w:rPr>
          <w:b/>
          <w:sz w:val="28"/>
          <w:szCs w:val="28"/>
        </w:rPr>
      </w:pPr>
    </w:p>
    <w:p w14:paraId="02B9BE3C" w14:textId="77777777" w:rsidR="00BD5BD5" w:rsidRDefault="00BD5BD5" w:rsidP="003D434A">
      <w:pPr>
        <w:ind w:left="227" w:firstLine="709"/>
        <w:jc w:val="center"/>
        <w:rPr>
          <w:b/>
          <w:sz w:val="28"/>
          <w:szCs w:val="28"/>
        </w:rPr>
      </w:pPr>
    </w:p>
    <w:p w14:paraId="14DDFF03" w14:textId="311160C2" w:rsidR="003D434A" w:rsidRPr="000A7BF8" w:rsidRDefault="003D434A" w:rsidP="003D434A">
      <w:pPr>
        <w:ind w:left="227" w:firstLine="709"/>
        <w:jc w:val="center"/>
        <w:rPr>
          <w:b/>
          <w:sz w:val="28"/>
          <w:szCs w:val="28"/>
        </w:rPr>
      </w:pPr>
      <w:r w:rsidRPr="000A7BF8">
        <w:rPr>
          <w:b/>
          <w:sz w:val="28"/>
          <w:szCs w:val="28"/>
        </w:rPr>
        <w:t>Пояснительная записка</w:t>
      </w:r>
      <w:r w:rsidR="00747B17">
        <w:rPr>
          <w:b/>
          <w:sz w:val="28"/>
          <w:szCs w:val="28"/>
        </w:rPr>
        <w:t>.</w:t>
      </w:r>
    </w:p>
    <w:p w14:paraId="7337769C" w14:textId="7D027EF9" w:rsidR="00BD5BD5" w:rsidRDefault="00BD5BD5" w:rsidP="00BD5BD5">
      <w:pPr>
        <w:suppressAutoHyphens/>
        <w:jc w:val="both"/>
        <w:rPr>
          <w:b/>
        </w:rPr>
      </w:pPr>
    </w:p>
    <w:p w14:paraId="63CE159C" w14:textId="77777777" w:rsidR="00BD5BD5" w:rsidRDefault="00BD5BD5" w:rsidP="00BD5BD5">
      <w:pPr>
        <w:suppressAutoHyphens/>
        <w:jc w:val="both"/>
        <w:rPr>
          <w:b/>
        </w:rPr>
      </w:pPr>
    </w:p>
    <w:p w14:paraId="2CD7D3A7" w14:textId="3F5D23E9" w:rsidR="00BD5BD5" w:rsidRPr="00BD5BD5" w:rsidRDefault="00BD5BD5" w:rsidP="00BD5BD5">
      <w:pPr>
        <w:suppressAutoHyphens/>
        <w:spacing w:line="276" w:lineRule="auto"/>
        <w:jc w:val="both"/>
        <w:rPr>
          <w:lang w:eastAsia="ar-SA"/>
        </w:rPr>
      </w:pPr>
      <w:r w:rsidRPr="00BD5BD5">
        <w:rPr>
          <w:lang w:eastAsia="ar-SA"/>
        </w:rPr>
        <w:t xml:space="preserve">Рабочая программа разработана в соответствии с </w:t>
      </w:r>
      <w:proofErr w:type="spellStart"/>
      <w:r w:rsidRPr="00BD5BD5">
        <w:rPr>
          <w:lang w:eastAsia="ar-SA"/>
        </w:rPr>
        <w:t>пп</w:t>
      </w:r>
      <w:proofErr w:type="spellEnd"/>
      <w:r w:rsidRPr="00BD5BD5">
        <w:rPr>
          <w:lang w:eastAsia="ar-SA"/>
        </w:rPr>
        <w:t xml:space="preserve">. 9 и 10 ст.2 Федерального закона от 29.12.2012 г. №273 – ФЗ «Об образовании в Российской Федерации». </w:t>
      </w:r>
    </w:p>
    <w:p w14:paraId="6EDF8781" w14:textId="77777777" w:rsidR="00BD5BD5" w:rsidRPr="00BD5BD5" w:rsidRDefault="00BD5BD5" w:rsidP="00BD5BD5">
      <w:pPr>
        <w:suppressAutoHyphens/>
        <w:spacing w:line="276" w:lineRule="auto"/>
        <w:jc w:val="both"/>
        <w:rPr>
          <w:lang w:eastAsia="ar-SA"/>
        </w:rPr>
      </w:pPr>
      <w:r w:rsidRPr="00BD5BD5">
        <w:rPr>
          <w:lang w:eastAsia="ar-SA"/>
        </w:rPr>
        <w:t>Рабочая программа составлена на основе:</w:t>
      </w:r>
    </w:p>
    <w:p w14:paraId="105E57E7" w14:textId="77777777" w:rsidR="00BD5BD5" w:rsidRPr="00BD5BD5" w:rsidRDefault="00BD5BD5" w:rsidP="00BD5BD5">
      <w:pPr>
        <w:numPr>
          <w:ilvl w:val="0"/>
          <w:numId w:val="27"/>
        </w:numPr>
        <w:tabs>
          <w:tab w:val="left" w:pos="567"/>
        </w:tabs>
        <w:suppressAutoHyphens/>
        <w:autoSpaceDE w:val="0"/>
        <w:autoSpaceDN w:val="0"/>
        <w:adjustRightInd w:val="0"/>
        <w:spacing w:line="276" w:lineRule="auto"/>
        <w:contextualSpacing/>
        <w:jc w:val="both"/>
        <w:rPr>
          <w:rFonts w:eastAsia="Calibri"/>
        </w:rPr>
      </w:pPr>
      <w:r w:rsidRPr="00BD5BD5">
        <w:rPr>
          <w:rFonts w:eastAsia="Calibri"/>
        </w:rPr>
        <w:t>Федерального государственного образовательного стандарта начального общего образования обучающихся с ограниченными возможностями здоровья, утвержденном приказом Министерства образования и науки Российской Федерации от  19.12.2014 г.  №1598.</w:t>
      </w:r>
    </w:p>
    <w:p w14:paraId="0E5EEC19" w14:textId="77777777" w:rsidR="00BD5BD5" w:rsidRPr="00BD5BD5" w:rsidRDefault="00BD5BD5" w:rsidP="00BD5BD5">
      <w:pPr>
        <w:numPr>
          <w:ilvl w:val="0"/>
          <w:numId w:val="27"/>
        </w:numPr>
        <w:tabs>
          <w:tab w:val="left" w:pos="567"/>
        </w:tabs>
        <w:suppressAutoHyphens/>
        <w:autoSpaceDE w:val="0"/>
        <w:autoSpaceDN w:val="0"/>
        <w:adjustRightInd w:val="0"/>
        <w:spacing w:line="276" w:lineRule="auto"/>
        <w:contextualSpacing/>
        <w:jc w:val="both"/>
        <w:rPr>
          <w:rFonts w:eastAsia="Calibri"/>
        </w:rPr>
      </w:pPr>
      <w:r w:rsidRPr="00BD5BD5">
        <w:rPr>
          <w:rFonts w:eastAsia="Calibri"/>
        </w:rPr>
        <w:t>Федерального государственного образовательного стандарта начального общего образования, утвержденном приказом Министерства образования и науки Российской Федерации от  06.10.2009 г.  №373.</w:t>
      </w:r>
    </w:p>
    <w:p w14:paraId="6A9430E1" w14:textId="77777777" w:rsidR="00BD5BD5" w:rsidRPr="00BD5BD5" w:rsidRDefault="00BD5BD5" w:rsidP="00BD5BD5">
      <w:pPr>
        <w:numPr>
          <w:ilvl w:val="0"/>
          <w:numId w:val="27"/>
        </w:numPr>
        <w:tabs>
          <w:tab w:val="left" w:pos="567"/>
        </w:tabs>
        <w:suppressAutoHyphens/>
        <w:autoSpaceDE w:val="0"/>
        <w:autoSpaceDN w:val="0"/>
        <w:adjustRightInd w:val="0"/>
        <w:spacing w:line="276" w:lineRule="auto"/>
        <w:contextualSpacing/>
        <w:jc w:val="both"/>
        <w:rPr>
          <w:rFonts w:eastAsia="Calibri"/>
        </w:rPr>
      </w:pPr>
      <w:r w:rsidRPr="00BD5BD5">
        <w:rPr>
          <w:rFonts w:eastAsia="Calibri"/>
        </w:rPr>
        <w:t>Примерной  программы начального общего образования по иностранному языку. Приказ Минобрнауки России от 01.02.2012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w:t>
      </w:r>
    </w:p>
    <w:p w14:paraId="5224119C" w14:textId="77777777" w:rsidR="00BD5BD5" w:rsidRPr="00BD5BD5" w:rsidRDefault="00BD5BD5" w:rsidP="00BD5BD5">
      <w:pPr>
        <w:numPr>
          <w:ilvl w:val="0"/>
          <w:numId w:val="27"/>
        </w:numPr>
        <w:tabs>
          <w:tab w:val="left" w:pos="567"/>
        </w:tabs>
        <w:suppressAutoHyphens/>
        <w:autoSpaceDE w:val="0"/>
        <w:autoSpaceDN w:val="0"/>
        <w:adjustRightInd w:val="0"/>
        <w:spacing w:line="276" w:lineRule="auto"/>
        <w:contextualSpacing/>
        <w:jc w:val="both"/>
        <w:rPr>
          <w:rFonts w:eastAsia="Calibri"/>
        </w:rPr>
      </w:pPr>
      <w:r w:rsidRPr="00BD5BD5">
        <w:rPr>
          <w:rFonts w:eastAsia="Calibri"/>
        </w:rPr>
        <w:t>Приказ Минобрнауки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4CC480C3" w14:textId="77777777" w:rsidR="00BD5BD5" w:rsidRPr="00BD5BD5" w:rsidRDefault="00BD5BD5" w:rsidP="00BD5BD5">
      <w:pPr>
        <w:numPr>
          <w:ilvl w:val="0"/>
          <w:numId w:val="27"/>
        </w:numPr>
        <w:tabs>
          <w:tab w:val="left" w:pos="567"/>
        </w:tabs>
        <w:suppressAutoHyphens/>
        <w:autoSpaceDE w:val="0"/>
        <w:autoSpaceDN w:val="0"/>
        <w:adjustRightInd w:val="0"/>
        <w:spacing w:line="276" w:lineRule="auto"/>
        <w:contextualSpacing/>
        <w:jc w:val="both"/>
        <w:rPr>
          <w:rFonts w:eastAsia="Calibri"/>
        </w:rPr>
      </w:pPr>
      <w:r w:rsidRPr="00BD5BD5">
        <w:rPr>
          <w:rFonts w:eastAsia="Calibri"/>
        </w:rPr>
        <w:t xml:space="preserve">Приказ Минобрнауки России  от 08.12.2014 № 1559 «О внесении изменений в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Минобразования и науки России от 5 сентября </w:t>
      </w:r>
      <w:smartTag w:uri="urn:schemas-microsoft-com:office:smarttags" w:element="metricconverter">
        <w:smartTagPr>
          <w:attr w:name="ProductID" w:val="2013 г"/>
        </w:smartTagPr>
        <w:r w:rsidRPr="00BD5BD5">
          <w:rPr>
            <w:rFonts w:eastAsia="Calibri"/>
          </w:rPr>
          <w:t>2013 г</w:t>
        </w:r>
      </w:smartTag>
      <w:r w:rsidRPr="00BD5BD5">
        <w:rPr>
          <w:rFonts w:eastAsia="Calibri"/>
        </w:rPr>
        <w:t>. № 1047».</w:t>
      </w:r>
    </w:p>
    <w:p w14:paraId="298C92AE" w14:textId="77777777" w:rsidR="00BD5BD5" w:rsidRPr="00BD5BD5" w:rsidRDefault="00BD5BD5" w:rsidP="00BD5BD5">
      <w:pPr>
        <w:numPr>
          <w:ilvl w:val="0"/>
          <w:numId w:val="27"/>
        </w:numPr>
        <w:tabs>
          <w:tab w:val="left" w:pos="567"/>
        </w:tabs>
        <w:suppressAutoHyphens/>
        <w:autoSpaceDE w:val="0"/>
        <w:autoSpaceDN w:val="0"/>
        <w:adjustRightInd w:val="0"/>
        <w:spacing w:line="276" w:lineRule="auto"/>
        <w:contextualSpacing/>
        <w:jc w:val="both"/>
        <w:rPr>
          <w:rFonts w:eastAsia="Calibri"/>
        </w:rPr>
      </w:pPr>
      <w:r w:rsidRPr="00BD5BD5">
        <w:rPr>
          <w:rFonts w:eastAsia="Calibri"/>
        </w:rPr>
        <w:t>Письмо Минобрнауки России от 02.02.2015 № НТ-136/08 «О федеральном перечне учебников».</w:t>
      </w:r>
    </w:p>
    <w:p w14:paraId="10E3EEE3" w14:textId="7E4F36E2" w:rsidR="00BD5BD5" w:rsidRPr="00BD5BD5" w:rsidRDefault="00BD5BD5" w:rsidP="00BD5BD5">
      <w:pPr>
        <w:numPr>
          <w:ilvl w:val="0"/>
          <w:numId w:val="27"/>
        </w:numPr>
        <w:tabs>
          <w:tab w:val="left" w:pos="567"/>
        </w:tabs>
        <w:suppressAutoHyphens/>
        <w:autoSpaceDE w:val="0"/>
        <w:autoSpaceDN w:val="0"/>
        <w:adjustRightInd w:val="0"/>
        <w:spacing w:line="276" w:lineRule="auto"/>
        <w:contextualSpacing/>
        <w:jc w:val="both"/>
        <w:rPr>
          <w:rFonts w:eastAsia="Calibri"/>
        </w:rPr>
      </w:pPr>
      <w:r w:rsidRPr="00BD5BD5">
        <w:rPr>
          <w:rFonts w:eastAsia="Calibri"/>
        </w:rPr>
        <w:t>Адаптированная основная общеобразовательная программа начального общего образования обучающихся с ограниченными возможностями здоровья (далее - АООП НОО) МБОУ</w:t>
      </w:r>
      <w:r>
        <w:rPr>
          <w:rFonts w:eastAsia="Calibri"/>
        </w:rPr>
        <w:t xml:space="preserve"> «Лицей № 51», г. Ростов-на-Дону.</w:t>
      </w:r>
    </w:p>
    <w:p w14:paraId="13502D7E" w14:textId="77777777" w:rsidR="00BD5BD5" w:rsidRPr="00BD5BD5" w:rsidRDefault="00BD5BD5" w:rsidP="00BD5BD5">
      <w:pPr>
        <w:suppressAutoHyphens/>
        <w:spacing w:line="276" w:lineRule="auto"/>
        <w:jc w:val="both"/>
        <w:rPr>
          <w:lang w:eastAsia="ar-SA"/>
        </w:rPr>
      </w:pPr>
      <w:r w:rsidRPr="00BD5BD5">
        <w:rPr>
          <w:lang w:eastAsia="ar-SA"/>
        </w:rPr>
        <w:t xml:space="preserve">Рабочая программа разработана в соответствии с  требованиями к уровню подготовки обучающихся </w:t>
      </w:r>
      <w:r w:rsidRPr="00BD5BD5">
        <w:rPr>
          <w:lang w:val="en-US" w:eastAsia="ar-SA"/>
        </w:rPr>
        <w:t>VII</w:t>
      </w:r>
      <w:r w:rsidRPr="00BD5BD5">
        <w:rPr>
          <w:lang w:eastAsia="ar-SA"/>
        </w:rPr>
        <w:t xml:space="preserve"> вида, с учетом регионального компонента и с опорой на деятельностную парадигму образования. </w:t>
      </w:r>
    </w:p>
    <w:p w14:paraId="05EE0901" w14:textId="77777777" w:rsidR="00BD5BD5" w:rsidRPr="00BD5BD5" w:rsidRDefault="00BD5BD5" w:rsidP="00BD5BD5">
      <w:pPr>
        <w:suppressAutoHyphens/>
        <w:spacing w:line="276" w:lineRule="auto"/>
        <w:jc w:val="both"/>
        <w:rPr>
          <w:lang w:eastAsia="ar-SA"/>
        </w:rPr>
      </w:pPr>
      <w:r w:rsidRPr="00BD5BD5">
        <w:rPr>
          <w:lang w:eastAsia="ar-SA"/>
        </w:rPr>
        <w:t xml:space="preserve">Рабочая программа по английскому языку является составным компонентом адаптированной основной общеобразовательной программы начального общего образования </w:t>
      </w:r>
    </w:p>
    <w:p w14:paraId="17DC10C1" w14:textId="77777777" w:rsidR="00BD5BD5" w:rsidRPr="00BD5BD5" w:rsidRDefault="00BD5BD5" w:rsidP="00BD5BD5">
      <w:pPr>
        <w:suppressAutoHyphens/>
        <w:spacing w:line="276" w:lineRule="auto"/>
        <w:jc w:val="both"/>
        <w:rPr>
          <w:lang w:eastAsia="ar-SA"/>
        </w:rPr>
      </w:pPr>
    </w:p>
    <w:p w14:paraId="707B8817" w14:textId="77777777" w:rsidR="00BD5BD5" w:rsidRPr="00BD5BD5" w:rsidRDefault="00BD5BD5" w:rsidP="00BD5BD5">
      <w:pPr>
        <w:suppressAutoHyphens/>
        <w:spacing w:line="276" w:lineRule="auto"/>
        <w:jc w:val="both"/>
        <w:rPr>
          <w:lang w:eastAsia="ar-SA"/>
        </w:rPr>
      </w:pPr>
      <w:r w:rsidRPr="00BD5BD5">
        <w:rPr>
          <w:b/>
          <w:bCs/>
          <w:lang w:eastAsia="ar-SA"/>
        </w:rPr>
        <w:t xml:space="preserve">Целью рабочей программы является:  </w:t>
      </w:r>
      <w:r w:rsidRPr="00BD5BD5">
        <w:rPr>
          <w:lang w:eastAsia="ar-SA"/>
        </w:rPr>
        <w:t xml:space="preserve">создание условий для выполнения требований АООП НОО для обучающихся </w:t>
      </w:r>
      <w:r w:rsidRPr="00BD5BD5">
        <w:rPr>
          <w:lang w:val="en-US" w:eastAsia="ar-SA"/>
        </w:rPr>
        <w:t>VII</w:t>
      </w:r>
      <w:r w:rsidRPr="00BD5BD5">
        <w:rPr>
          <w:lang w:eastAsia="ar-SA"/>
        </w:rPr>
        <w:t xml:space="preserve"> вида</w:t>
      </w:r>
      <w:r w:rsidRPr="00BD5BD5">
        <w:rPr>
          <w:bCs/>
          <w:lang w:eastAsia="ar-SA"/>
        </w:rPr>
        <w:t xml:space="preserve"> по английскому языку</w:t>
      </w:r>
      <w:r w:rsidRPr="00BD5BD5">
        <w:rPr>
          <w:lang w:eastAsia="ar-SA"/>
        </w:rPr>
        <w:t xml:space="preserve">,  способствующих формированию у обучающихся элементарной коммуникативной компетенции на доступном для него уровне в основных видах речевой деятельности: аудировании, говорении, чтении и письме.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соответствующих его жизненному опыту ситуациях. </w:t>
      </w:r>
    </w:p>
    <w:p w14:paraId="4E20BB3D" w14:textId="77777777" w:rsidR="00BD5BD5" w:rsidRPr="00BD5BD5" w:rsidRDefault="00BD5BD5" w:rsidP="00BD5BD5">
      <w:pPr>
        <w:suppressAutoHyphens/>
        <w:spacing w:line="276" w:lineRule="auto"/>
        <w:jc w:val="both"/>
        <w:rPr>
          <w:lang w:eastAsia="ar-SA"/>
        </w:rPr>
      </w:pPr>
      <w:r w:rsidRPr="00BD5BD5">
        <w:rPr>
          <w:lang w:eastAsia="ar-SA"/>
        </w:rPr>
        <w:t xml:space="preserve">Достижение поставленной цели предусматривает решение следующих основных </w:t>
      </w:r>
      <w:r w:rsidRPr="00BD5BD5">
        <w:rPr>
          <w:b/>
          <w:lang w:eastAsia="ar-SA"/>
        </w:rPr>
        <w:t>задач</w:t>
      </w:r>
      <w:r w:rsidRPr="00BD5BD5">
        <w:rPr>
          <w:lang w:eastAsia="ar-SA"/>
        </w:rPr>
        <w:t>:</w:t>
      </w:r>
    </w:p>
    <w:p w14:paraId="58BBE7C1" w14:textId="77777777" w:rsidR="00BD5BD5" w:rsidRPr="00BD5BD5" w:rsidRDefault="00BD5BD5" w:rsidP="00BD5BD5">
      <w:pPr>
        <w:numPr>
          <w:ilvl w:val="0"/>
          <w:numId w:val="27"/>
        </w:numPr>
        <w:tabs>
          <w:tab w:val="left" w:pos="567"/>
        </w:tabs>
        <w:suppressAutoHyphens/>
        <w:autoSpaceDE w:val="0"/>
        <w:autoSpaceDN w:val="0"/>
        <w:adjustRightInd w:val="0"/>
        <w:spacing w:line="276" w:lineRule="auto"/>
        <w:contextualSpacing/>
        <w:jc w:val="both"/>
        <w:rPr>
          <w:rFonts w:eastAsia="Calibri"/>
        </w:rPr>
      </w:pPr>
      <w:r w:rsidRPr="00BD5BD5">
        <w:rPr>
          <w:rFonts w:eastAsia="Calibri"/>
        </w:rPr>
        <w:lastRenderedPageBreak/>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14:paraId="3BB6B3BA" w14:textId="77777777" w:rsidR="00BD5BD5" w:rsidRPr="00BD5BD5" w:rsidRDefault="00BD5BD5" w:rsidP="00BD5BD5">
      <w:pPr>
        <w:numPr>
          <w:ilvl w:val="0"/>
          <w:numId w:val="27"/>
        </w:numPr>
        <w:tabs>
          <w:tab w:val="left" w:pos="567"/>
        </w:tabs>
        <w:suppressAutoHyphens/>
        <w:autoSpaceDE w:val="0"/>
        <w:autoSpaceDN w:val="0"/>
        <w:adjustRightInd w:val="0"/>
        <w:spacing w:line="276" w:lineRule="auto"/>
        <w:contextualSpacing/>
        <w:jc w:val="both"/>
        <w:rPr>
          <w:rFonts w:eastAsia="Calibri"/>
        </w:rPr>
      </w:pPr>
      <w:r w:rsidRPr="00BD5BD5">
        <w:rPr>
          <w:rFonts w:eastAsia="Calibri"/>
        </w:rPr>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особыми образовательными потребностями и индивидуальными особенностями его развития и состояния здоровья;</w:t>
      </w:r>
    </w:p>
    <w:p w14:paraId="6B19AD86" w14:textId="77777777" w:rsidR="00BD5BD5" w:rsidRPr="00BD5BD5" w:rsidRDefault="00BD5BD5" w:rsidP="00BD5BD5">
      <w:pPr>
        <w:numPr>
          <w:ilvl w:val="0"/>
          <w:numId w:val="27"/>
        </w:numPr>
        <w:tabs>
          <w:tab w:val="left" w:pos="567"/>
        </w:tabs>
        <w:suppressAutoHyphens/>
        <w:autoSpaceDE w:val="0"/>
        <w:autoSpaceDN w:val="0"/>
        <w:adjustRightInd w:val="0"/>
        <w:spacing w:line="276" w:lineRule="auto"/>
        <w:contextualSpacing/>
        <w:jc w:val="both"/>
        <w:rPr>
          <w:rFonts w:eastAsia="Calibri"/>
        </w:rPr>
      </w:pPr>
      <w:r w:rsidRPr="00BD5BD5">
        <w:rPr>
          <w:rFonts w:eastAsia="Calibri"/>
        </w:rPr>
        <w:t>развитие личности слабовидящего обучающегося в её индивидуальности, самобытности, уникальности и неповторимости с обеспечением преодоления им трудностей, коммуникативного, двигательного, личностного развития, обусловленных негативным влиянием патогенного фактора, его успешной социальной адаптации и интеграции;</w:t>
      </w:r>
    </w:p>
    <w:p w14:paraId="5322EE68" w14:textId="77777777" w:rsidR="00BD5BD5" w:rsidRPr="00BD5BD5" w:rsidRDefault="00BD5BD5" w:rsidP="00BD5BD5">
      <w:pPr>
        <w:numPr>
          <w:ilvl w:val="0"/>
          <w:numId w:val="27"/>
        </w:numPr>
        <w:tabs>
          <w:tab w:val="left" w:pos="567"/>
        </w:tabs>
        <w:suppressAutoHyphens/>
        <w:autoSpaceDE w:val="0"/>
        <w:autoSpaceDN w:val="0"/>
        <w:adjustRightInd w:val="0"/>
        <w:spacing w:line="276" w:lineRule="auto"/>
        <w:contextualSpacing/>
        <w:jc w:val="both"/>
        <w:rPr>
          <w:rFonts w:eastAsia="Calibri"/>
        </w:rPr>
      </w:pPr>
      <w:r w:rsidRPr="00BD5BD5">
        <w:rPr>
          <w:rFonts w:eastAsia="Calibri"/>
        </w:rPr>
        <w:t>создание коррекционно-развивающих условий, обеспечивающих обучающемуся максимальное развитие личности, удовлетворение особых образовательных потребностей, сохранение и поддержание его физического и психического здоровья, профилактику и при необходимости коррекцию вторичных нарушений, адаптацию к новым социальным условиям;</w:t>
      </w:r>
    </w:p>
    <w:p w14:paraId="7E20E804" w14:textId="77777777" w:rsidR="00BD5BD5" w:rsidRPr="00BD5BD5" w:rsidRDefault="00BD5BD5" w:rsidP="00BD5BD5">
      <w:pPr>
        <w:numPr>
          <w:ilvl w:val="0"/>
          <w:numId w:val="27"/>
        </w:numPr>
        <w:tabs>
          <w:tab w:val="left" w:pos="567"/>
        </w:tabs>
        <w:suppressAutoHyphens/>
        <w:autoSpaceDE w:val="0"/>
        <w:autoSpaceDN w:val="0"/>
        <w:adjustRightInd w:val="0"/>
        <w:spacing w:line="276" w:lineRule="auto"/>
        <w:contextualSpacing/>
        <w:jc w:val="both"/>
        <w:rPr>
          <w:rFonts w:eastAsia="Calibri"/>
        </w:rPr>
      </w:pPr>
      <w:r w:rsidRPr="00BD5BD5">
        <w:rPr>
          <w:rFonts w:eastAsia="Calibri"/>
        </w:rPr>
        <w:t>использование в образовательном процессе современных образовательных технологий деятельностного типа, определяющих пути и способы достижения ими социально желаемого уровня (результата) личностного и познавательного развития с учетом их особых образовательных потребностей;</w:t>
      </w:r>
    </w:p>
    <w:p w14:paraId="4F71D24B" w14:textId="77777777" w:rsidR="00BD5BD5" w:rsidRPr="00BD5BD5" w:rsidRDefault="00BD5BD5" w:rsidP="00BD5BD5">
      <w:pPr>
        <w:numPr>
          <w:ilvl w:val="0"/>
          <w:numId w:val="27"/>
        </w:numPr>
        <w:tabs>
          <w:tab w:val="left" w:pos="567"/>
        </w:tabs>
        <w:suppressAutoHyphens/>
        <w:autoSpaceDE w:val="0"/>
        <w:autoSpaceDN w:val="0"/>
        <w:adjustRightInd w:val="0"/>
        <w:spacing w:line="276" w:lineRule="auto"/>
        <w:contextualSpacing/>
        <w:jc w:val="both"/>
        <w:rPr>
          <w:rFonts w:eastAsia="Calibri"/>
        </w:rPr>
      </w:pPr>
      <w:r w:rsidRPr="00BD5BD5">
        <w:rPr>
          <w:rFonts w:eastAsia="Calibri"/>
        </w:rPr>
        <w:t>предоставление обучающимся возможности накопления опыта самостоятельной и активной деятельности в процессе реализации освоенных умений и навыков в урочной и внеурочной деятельности;</w:t>
      </w:r>
    </w:p>
    <w:p w14:paraId="5C9D765D" w14:textId="77777777" w:rsidR="00BD5BD5" w:rsidRPr="00BD5BD5" w:rsidRDefault="00BD5BD5" w:rsidP="00BD5BD5">
      <w:pPr>
        <w:numPr>
          <w:ilvl w:val="0"/>
          <w:numId w:val="27"/>
        </w:numPr>
        <w:tabs>
          <w:tab w:val="left" w:pos="567"/>
        </w:tabs>
        <w:suppressAutoHyphens/>
        <w:autoSpaceDE w:val="0"/>
        <w:autoSpaceDN w:val="0"/>
        <w:adjustRightInd w:val="0"/>
        <w:spacing w:line="276" w:lineRule="auto"/>
        <w:contextualSpacing/>
        <w:jc w:val="both"/>
        <w:rPr>
          <w:rFonts w:eastAsia="Calibri"/>
        </w:rPr>
      </w:pPr>
      <w:r w:rsidRPr="00BD5BD5">
        <w:rPr>
          <w:rFonts w:eastAsia="Calibri"/>
        </w:rPr>
        <w:t>формирование умения общаться на английском языке на элементарном уровне с учетом речевых возможностей и потребностей младших школьников в устной (аудирование и говорение) и письменной (чтение и письмо) формах;</w:t>
      </w:r>
    </w:p>
    <w:p w14:paraId="1FD2B5F0" w14:textId="77777777" w:rsidR="00BD5BD5" w:rsidRPr="00BD5BD5" w:rsidRDefault="00BD5BD5" w:rsidP="00BD5BD5">
      <w:pPr>
        <w:numPr>
          <w:ilvl w:val="0"/>
          <w:numId w:val="27"/>
        </w:numPr>
        <w:tabs>
          <w:tab w:val="left" w:pos="567"/>
        </w:tabs>
        <w:suppressAutoHyphens/>
        <w:autoSpaceDE w:val="0"/>
        <w:autoSpaceDN w:val="0"/>
        <w:adjustRightInd w:val="0"/>
        <w:spacing w:line="276" w:lineRule="auto"/>
        <w:contextualSpacing/>
        <w:jc w:val="both"/>
        <w:rPr>
          <w:rFonts w:eastAsia="Calibri"/>
        </w:rPr>
      </w:pPr>
      <w:r w:rsidRPr="00BD5BD5">
        <w:rPr>
          <w:rFonts w:eastAsia="Calibri"/>
        </w:rPr>
        <w:t>приобщение обучающихся к новому социальному опыту с использованием английского языка: знакомство обучающихся 3 класса с зарубежной культурой, воспитание толерантного и дружелюбного отношения к представителям других стран;</w:t>
      </w:r>
    </w:p>
    <w:p w14:paraId="719A7E18" w14:textId="77777777" w:rsidR="00BD5BD5" w:rsidRPr="00BD5BD5" w:rsidRDefault="00BD5BD5" w:rsidP="00BD5BD5">
      <w:pPr>
        <w:numPr>
          <w:ilvl w:val="0"/>
          <w:numId w:val="27"/>
        </w:numPr>
        <w:tabs>
          <w:tab w:val="left" w:pos="567"/>
        </w:tabs>
        <w:suppressAutoHyphens/>
        <w:autoSpaceDE w:val="0"/>
        <w:autoSpaceDN w:val="0"/>
        <w:adjustRightInd w:val="0"/>
        <w:spacing w:line="276" w:lineRule="auto"/>
        <w:contextualSpacing/>
        <w:jc w:val="both"/>
        <w:rPr>
          <w:rFonts w:eastAsia="Calibri"/>
        </w:rPr>
      </w:pPr>
      <w:r w:rsidRPr="00BD5BD5">
        <w:rPr>
          <w:rFonts w:eastAsia="Calibri"/>
        </w:rPr>
        <w:t>развитие личностных качеств обучающихся, внимания, мышления, памяти и воображения в процессе участия в моделируемых ситуациях общения, в ходе овладения языковым материалом;</w:t>
      </w:r>
    </w:p>
    <w:p w14:paraId="4EE44A9D" w14:textId="77777777" w:rsidR="00BD5BD5" w:rsidRPr="00BD5BD5" w:rsidRDefault="00BD5BD5" w:rsidP="00BD5BD5">
      <w:pPr>
        <w:numPr>
          <w:ilvl w:val="0"/>
          <w:numId w:val="27"/>
        </w:numPr>
        <w:tabs>
          <w:tab w:val="left" w:pos="567"/>
        </w:tabs>
        <w:suppressAutoHyphens/>
        <w:autoSpaceDE w:val="0"/>
        <w:autoSpaceDN w:val="0"/>
        <w:adjustRightInd w:val="0"/>
        <w:spacing w:line="276" w:lineRule="auto"/>
        <w:contextualSpacing/>
        <w:jc w:val="both"/>
        <w:rPr>
          <w:rFonts w:eastAsia="Calibri"/>
        </w:rPr>
      </w:pPr>
      <w:r w:rsidRPr="00BD5BD5">
        <w:rPr>
          <w:rFonts w:eastAsia="Calibri"/>
        </w:rPr>
        <w:t>приобщение обучающихся к новому социальному опыту за счет проигрывания на английском языке различных ролей в игровых ситуациях, типичных для семейного, бытового, учебного общения;</w:t>
      </w:r>
    </w:p>
    <w:p w14:paraId="270F5875" w14:textId="37D01C4B" w:rsidR="00BD5BD5" w:rsidRPr="00BD5BD5" w:rsidRDefault="00BD5BD5" w:rsidP="00BD5BD5">
      <w:pPr>
        <w:numPr>
          <w:ilvl w:val="0"/>
          <w:numId w:val="27"/>
        </w:numPr>
        <w:tabs>
          <w:tab w:val="left" w:pos="567"/>
        </w:tabs>
        <w:suppressAutoHyphens/>
        <w:autoSpaceDE w:val="0"/>
        <w:autoSpaceDN w:val="0"/>
        <w:adjustRightInd w:val="0"/>
        <w:spacing w:line="276" w:lineRule="auto"/>
        <w:contextualSpacing/>
        <w:jc w:val="both"/>
        <w:rPr>
          <w:rFonts w:eastAsia="Calibri"/>
        </w:rPr>
      </w:pPr>
      <w:r w:rsidRPr="00BD5BD5">
        <w:rPr>
          <w:rFonts w:eastAsia="Calibri"/>
        </w:rPr>
        <w:t xml:space="preserve">развитие познавательных способностей, овладение умением координированной работы с разными компонентами УМК (учебником, рабочей тетрадью, </w:t>
      </w:r>
      <w:r w:rsidR="004F5152" w:rsidRPr="00BD5BD5">
        <w:rPr>
          <w:rFonts w:eastAsia="Calibri"/>
        </w:rPr>
        <w:t>аудио приложением</w:t>
      </w:r>
      <w:r w:rsidRPr="00BD5BD5">
        <w:rPr>
          <w:rFonts w:eastAsia="Calibri"/>
        </w:rPr>
        <w:t xml:space="preserve"> и т.д.), умением работы в паре, в группе.</w:t>
      </w:r>
    </w:p>
    <w:p w14:paraId="12C137CE" w14:textId="77777777" w:rsidR="00BD5BD5" w:rsidRPr="00BD5BD5" w:rsidRDefault="00BD5BD5" w:rsidP="00BD5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top"/>
        <w:rPr>
          <w:rFonts w:eastAsia="MS Mincho"/>
          <w:b/>
          <w:u w:val="single"/>
          <w:lang w:eastAsia="ja-JP"/>
        </w:rPr>
      </w:pPr>
      <w:r w:rsidRPr="00BD5BD5">
        <w:rPr>
          <w:rFonts w:eastAsia="MS Mincho"/>
          <w:b/>
          <w:u w:val="single"/>
          <w:lang w:eastAsia="ja-JP"/>
        </w:rPr>
        <w:t>Коррекционные цели:</w:t>
      </w:r>
    </w:p>
    <w:p w14:paraId="19868F43" w14:textId="77777777" w:rsidR="00BD5BD5" w:rsidRPr="00BD5BD5" w:rsidRDefault="00BD5BD5" w:rsidP="00BD5BD5">
      <w:pPr>
        <w:numPr>
          <w:ilvl w:val="0"/>
          <w:numId w:val="29"/>
        </w:numPr>
        <w:suppressAutoHyphens/>
        <w:autoSpaceDE w:val="0"/>
        <w:autoSpaceDN w:val="0"/>
        <w:adjustRightInd w:val="0"/>
        <w:spacing w:line="276" w:lineRule="auto"/>
        <w:ind w:left="0" w:firstLine="0"/>
        <w:jc w:val="both"/>
        <w:rPr>
          <w:rFonts w:eastAsia="Calibri"/>
          <w:color w:val="000000"/>
          <w:lang w:eastAsia="en-US"/>
        </w:rPr>
      </w:pPr>
      <w:r w:rsidRPr="00BD5BD5">
        <w:rPr>
          <w:rFonts w:eastAsia="Calibri"/>
          <w:color w:val="000000"/>
          <w:lang w:eastAsia="en-US"/>
        </w:rPr>
        <w:t xml:space="preserve">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особыми образовательными потребностями и индивидуальными особенностями его развития и состояния здоровья; </w:t>
      </w:r>
    </w:p>
    <w:p w14:paraId="5A32C45F" w14:textId="77777777" w:rsidR="00BD5BD5" w:rsidRPr="00BD5BD5" w:rsidRDefault="00BD5BD5" w:rsidP="00BD5BD5">
      <w:pPr>
        <w:numPr>
          <w:ilvl w:val="0"/>
          <w:numId w:val="29"/>
        </w:numPr>
        <w:suppressAutoHyphens/>
        <w:autoSpaceDE w:val="0"/>
        <w:autoSpaceDN w:val="0"/>
        <w:adjustRightInd w:val="0"/>
        <w:spacing w:line="276" w:lineRule="auto"/>
        <w:ind w:left="0" w:firstLine="0"/>
        <w:jc w:val="both"/>
        <w:rPr>
          <w:rFonts w:eastAsia="Calibri"/>
          <w:color w:val="000000"/>
          <w:lang w:eastAsia="en-US"/>
        </w:rPr>
      </w:pPr>
      <w:r w:rsidRPr="00BD5BD5">
        <w:rPr>
          <w:rFonts w:eastAsia="Calibri"/>
          <w:color w:val="000000"/>
          <w:lang w:eastAsia="en-US"/>
        </w:rPr>
        <w:t xml:space="preserve">развитие личности обучающегося в её индивидуальности, самобытности, уникальности и неповторимости с обеспечением преодоления им  трудностей </w:t>
      </w:r>
      <w:r w:rsidRPr="00BD5BD5">
        <w:rPr>
          <w:rFonts w:eastAsia="Calibri"/>
          <w:color w:val="000000"/>
          <w:lang w:eastAsia="en-US"/>
        </w:rPr>
        <w:lastRenderedPageBreak/>
        <w:t>коммуникативного, двигательного, личностного развития, обусловленных негативным влиянием патогенного фактора, его успешной социальной адаптации и интеграции;</w:t>
      </w:r>
    </w:p>
    <w:p w14:paraId="68A451D7" w14:textId="77777777" w:rsidR="00BD5BD5" w:rsidRPr="00BD5BD5" w:rsidRDefault="00BD5BD5" w:rsidP="00BD5BD5">
      <w:pPr>
        <w:numPr>
          <w:ilvl w:val="0"/>
          <w:numId w:val="29"/>
        </w:numPr>
        <w:suppressAutoHyphens/>
        <w:autoSpaceDE w:val="0"/>
        <w:autoSpaceDN w:val="0"/>
        <w:adjustRightInd w:val="0"/>
        <w:spacing w:line="276" w:lineRule="auto"/>
        <w:ind w:left="0" w:firstLine="0"/>
        <w:jc w:val="both"/>
        <w:rPr>
          <w:rFonts w:eastAsia="Calibri"/>
          <w:color w:val="000000"/>
          <w:lang w:eastAsia="en-US"/>
        </w:rPr>
      </w:pPr>
      <w:r w:rsidRPr="00BD5BD5">
        <w:rPr>
          <w:rFonts w:eastAsia="Calibri"/>
          <w:color w:val="000000"/>
          <w:lang w:eastAsia="en-US"/>
        </w:rPr>
        <w:t xml:space="preserve">достижение планируемых результатов освоения английского языка обучающимися; </w:t>
      </w:r>
    </w:p>
    <w:p w14:paraId="02E4A370" w14:textId="77777777" w:rsidR="00BD5BD5" w:rsidRPr="00BD5BD5" w:rsidRDefault="00BD5BD5" w:rsidP="00BD5BD5">
      <w:pPr>
        <w:numPr>
          <w:ilvl w:val="0"/>
          <w:numId w:val="29"/>
        </w:numPr>
        <w:suppressAutoHyphens/>
        <w:autoSpaceDE w:val="0"/>
        <w:autoSpaceDN w:val="0"/>
        <w:adjustRightInd w:val="0"/>
        <w:spacing w:line="276" w:lineRule="auto"/>
        <w:ind w:left="0" w:firstLine="0"/>
        <w:jc w:val="both"/>
        <w:rPr>
          <w:rFonts w:eastAsia="Calibri"/>
          <w:lang w:eastAsia="en-US"/>
        </w:rPr>
      </w:pPr>
      <w:r w:rsidRPr="00BD5BD5">
        <w:rPr>
          <w:rFonts w:eastAsia="Calibri"/>
          <w:lang w:eastAsia="en-US"/>
        </w:rPr>
        <w:t>создание  коррекционно-развивающих  условий, обеспечивающих обучающемуся  максимальное  развитие личности, удовлетворение  особых образовательных потребностей,  сохранение  и  поддержание его  физического  и  психического  здоровья, профилактику и при необходимости коррекцию вторичных нарушений, адаптацию к  новым  социальным  условиям;</w:t>
      </w:r>
    </w:p>
    <w:p w14:paraId="185EBC9B" w14:textId="77777777" w:rsidR="00BD5BD5" w:rsidRPr="00BD5BD5" w:rsidRDefault="00BD5BD5" w:rsidP="00BD5BD5">
      <w:pPr>
        <w:numPr>
          <w:ilvl w:val="0"/>
          <w:numId w:val="29"/>
        </w:numPr>
        <w:suppressAutoHyphens/>
        <w:autoSpaceDE w:val="0"/>
        <w:autoSpaceDN w:val="0"/>
        <w:adjustRightInd w:val="0"/>
        <w:spacing w:line="276" w:lineRule="auto"/>
        <w:ind w:left="0" w:firstLine="0"/>
        <w:jc w:val="both"/>
        <w:rPr>
          <w:rFonts w:eastAsia="Calibri"/>
          <w:lang w:eastAsia="en-US"/>
        </w:rPr>
      </w:pPr>
      <w:r w:rsidRPr="00BD5BD5">
        <w:rPr>
          <w:rFonts w:eastAsia="Calibri"/>
          <w:lang w:eastAsia="en-US"/>
        </w:rPr>
        <w:t xml:space="preserve">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обучении иностранному языку; </w:t>
      </w:r>
    </w:p>
    <w:p w14:paraId="057653A4" w14:textId="77777777" w:rsidR="00BD5BD5" w:rsidRPr="00BD5BD5" w:rsidRDefault="00BD5BD5" w:rsidP="00BD5BD5">
      <w:pPr>
        <w:numPr>
          <w:ilvl w:val="0"/>
          <w:numId w:val="29"/>
        </w:numPr>
        <w:suppressAutoHyphens/>
        <w:autoSpaceDE w:val="0"/>
        <w:autoSpaceDN w:val="0"/>
        <w:adjustRightInd w:val="0"/>
        <w:spacing w:line="276" w:lineRule="auto"/>
        <w:ind w:left="0" w:firstLine="0"/>
        <w:jc w:val="both"/>
        <w:rPr>
          <w:rFonts w:eastAsia="Calibri"/>
          <w:lang w:eastAsia="en-US"/>
        </w:rPr>
      </w:pPr>
      <w:r w:rsidRPr="00BD5BD5">
        <w:rPr>
          <w:rFonts w:eastAsia="Calibri"/>
          <w:lang w:eastAsia="en-US"/>
        </w:rPr>
        <w:t xml:space="preserve">организация интеллектуальных и творческих соревнований, научно-технического творчества и проектно-исследовательской деятельности, физкультурно-оздоровительной деятельности; </w:t>
      </w:r>
    </w:p>
    <w:p w14:paraId="27737014" w14:textId="77777777" w:rsidR="00BD5BD5" w:rsidRPr="00BD5BD5" w:rsidRDefault="00BD5BD5" w:rsidP="00BD5BD5">
      <w:pPr>
        <w:numPr>
          <w:ilvl w:val="0"/>
          <w:numId w:val="29"/>
        </w:numPr>
        <w:suppressAutoHyphens/>
        <w:autoSpaceDE w:val="0"/>
        <w:autoSpaceDN w:val="0"/>
        <w:adjustRightInd w:val="0"/>
        <w:spacing w:line="276" w:lineRule="auto"/>
        <w:ind w:left="0" w:firstLine="0"/>
        <w:jc w:val="both"/>
        <w:rPr>
          <w:rFonts w:eastAsia="Calibri"/>
          <w:lang w:eastAsia="en-US"/>
        </w:rPr>
      </w:pPr>
      <w:r w:rsidRPr="00BD5BD5">
        <w:rPr>
          <w:rFonts w:eastAsia="Calibri"/>
          <w:lang w:eastAsia="en-US"/>
        </w:rPr>
        <w:t xml:space="preserve">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14:paraId="129F7D45" w14:textId="733BF32E" w:rsidR="00BD5BD5" w:rsidRPr="00BD5BD5" w:rsidRDefault="00BD5BD5" w:rsidP="00BD5BD5">
      <w:pPr>
        <w:suppressAutoHyphens/>
        <w:spacing w:line="276" w:lineRule="auto"/>
        <w:jc w:val="both"/>
        <w:rPr>
          <w:b/>
          <w:lang w:eastAsia="ar-SA"/>
        </w:rPr>
      </w:pPr>
      <w:r w:rsidRPr="00BD5BD5">
        <w:rPr>
          <w:b/>
          <w:lang w:eastAsia="ar-SA"/>
        </w:rPr>
        <w:t>Место предмета в учебном плане</w:t>
      </w:r>
      <w:r w:rsidR="004F5152">
        <w:rPr>
          <w:b/>
          <w:lang w:eastAsia="ar-SA"/>
        </w:rPr>
        <w:t>.</w:t>
      </w:r>
    </w:p>
    <w:p w14:paraId="0B9576EB" w14:textId="432B67DA" w:rsidR="00BD5BD5" w:rsidRPr="00BD5BD5" w:rsidRDefault="00BD5BD5" w:rsidP="00BD5BD5">
      <w:pPr>
        <w:suppressAutoHyphens/>
        <w:spacing w:line="276" w:lineRule="auto"/>
        <w:jc w:val="both"/>
        <w:rPr>
          <w:lang w:eastAsia="ar-SA"/>
        </w:rPr>
      </w:pPr>
      <w:r w:rsidRPr="00BD5BD5">
        <w:rPr>
          <w:lang w:eastAsia="ar-SA"/>
        </w:rPr>
        <w:t>На изучение английского языка в 3 классе отводится 2 ч. в неделю, 6</w:t>
      </w:r>
      <w:r w:rsidRPr="004F5152">
        <w:rPr>
          <w:lang w:eastAsia="ar-SA"/>
        </w:rPr>
        <w:t>7</w:t>
      </w:r>
      <w:r w:rsidRPr="00BD5BD5">
        <w:rPr>
          <w:lang w:eastAsia="ar-SA"/>
        </w:rPr>
        <w:t xml:space="preserve"> ч. за год (3</w:t>
      </w:r>
      <w:r w:rsidR="004F5152" w:rsidRPr="004F5152">
        <w:rPr>
          <w:lang w:eastAsia="ar-SA"/>
        </w:rPr>
        <w:t>5</w:t>
      </w:r>
      <w:r w:rsidRPr="00BD5BD5">
        <w:rPr>
          <w:lang w:eastAsia="ar-SA"/>
        </w:rPr>
        <w:t xml:space="preserve"> учебны</w:t>
      </w:r>
      <w:r w:rsidR="004F5152">
        <w:rPr>
          <w:lang w:eastAsia="ar-SA"/>
        </w:rPr>
        <w:t xml:space="preserve">х </w:t>
      </w:r>
      <w:r w:rsidRPr="00BD5BD5">
        <w:rPr>
          <w:lang w:eastAsia="ar-SA"/>
        </w:rPr>
        <w:t>недел</w:t>
      </w:r>
      <w:r w:rsidR="004F5152">
        <w:rPr>
          <w:lang w:eastAsia="ar-SA"/>
        </w:rPr>
        <w:t>ь</w:t>
      </w:r>
      <w:r w:rsidRPr="00BD5BD5">
        <w:rPr>
          <w:lang w:eastAsia="ar-SA"/>
        </w:rPr>
        <w:t>). Срок реализации данной рабочей программы 20</w:t>
      </w:r>
      <w:r>
        <w:rPr>
          <w:lang w:eastAsia="ar-SA"/>
        </w:rPr>
        <w:t xml:space="preserve">21 – 2022 </w:t>
      </w:r>
      <w:r w:rsidRPr="00BD5BD5">
        <w:rPr>
          <w:lang w:eastAsia="ar-SA"/>
        </w:rPr>
        <w:t>учебный год.</w:t>
      </w:r>
    </w:p>
    <w:p w14:paraId="600A8326" w14:textId="77777777" w:rsidR="004F5152" w:rsidRDefault="004F5152" w:rsidP="00BD5BD5">
      <w:pPr>
        <w:suppressAutoHyphens/>
        <w:spacing w:line="276" w:lineRule="auto"/>
        <w:jc w:val="both"/>
        <w:rPr>
          <w:b/>
          <w:u w:val="single"/>
          <w:lang w:eastAsia="ar-SA"/>
        </w:rPr>
      </w:pPr>
    </w:p>
    <w:p w14:paraId="1998A453" w14:textId="77777777" w:rsidR="004F5152" w:rsidRDefault="004F5152" w:rsidP="00BD5BD5">
      <w:pPr>
        <w:suppressAutoHyphens/>
        <w:spacing w:line="276" w:lineRule="auto"/>
        <w:jc w:val="both"/>
        <w:rPr>
          <w:b/>
          <w:u w:val="single"/>
          <w:lang w:eastAsia="ar-SA"/>
        </w:rPr>
      </w:pPr>
    </w:p>
    <w:p w14:paraId="53E6F2D9" w14:textId="77777777" w:rsidR="004F5152" w:rsidRDefault="004F5152" w:rsidP="00BD5BD5">
      <w:pPr>
        <w:suppressAutoHyphens/>
        <w:spacing w:line="276" w:lineRule="auto"/>
        <w:jc w:val="both"/>
        <w:rPr>
          <w:b/>
          <w:u w:val="single"/>
          <w:lang w:eastAsia="ar-SA"/>
        </w:rPr>
      </w:pPr>
    </w:p>
    <w:p w14:paraId="29AFD0D3" w14:textId="77777777" w:rsidR="004F5152" w:rsidRDefault="004F5152" w:rsidP="00BD5BD5">
      <w:pPr>
        <w:suppressAutoHyphens/>
        <w:spacing w:line="276" w:lineRule="auto"/>
        <w:jc w:val="both"/>
        <w:rPr>
          <w:b/>
          <w:u w:val="single"/>
          <w:lang w:eastAsia="ar-SA"/>
        </w:rPr>
      </w:pPr>
    </w:p>
    <w:p w14:paraId="49CEB12C" w14:textId="77777777" w:rsidR="004F5152" w:rsidRDefault="004F5152" w:rsidP="00BD5BD5">
      <w:pPr>
        <w:suppressAutoHyphens/>
        <w:spacing w:line="276" w:lineRule="auto"/>
        <w:jc w:val="both"/>
        <w:rPr>
          <w:b/>
          <w:u w:val="single"/>
          <w:lang w:eastAsia="ar-SA"/>
        </w:rPr>
      </w:pPr>
    </w:p>
    <w:p w14:paraId="6F2C33FE" w14:textId="77777777" w:rsidR="004F5152" w:rsidRDefault="004F5152" w:rsidP="00BD5BD5">
      <w:pPr>
        <w:suppressAutoHyphens/>
        <w:spacing w:line="276" w:lineRule="auto"/>
        <w:jc w:val="both"/>
        <w:rPr>
          <w:b/>
          <w:u w:val="single"/>
          <w:lang w:eastAsia="ar-SA"/>
        </w:rPr>
      </w:pPr>
    </w:p>
    <w:p w14:paraId="09B77173" w14:textId="77777777" w:rsidR="004F5152" w:rsidRDefault="004F5152" w:rsidP="00BD5BD5">
      <w:pPr>
        <w:suppressAutoHyphens/>
        <w:spacing w:line="276" w:lineRule="auto"/>
        <w:jc w:val="both"/>
        <w:rPr>
          <w:b/>
          <w:u w:val="single"/>
          <w:lang w:eastAsia="ar-SA"/>
        </w:rPr>
      </w:pPr>
    </w:p>
    <w:p w14:paraId="45D3B08D" w14:textId="77777777" w:rsidR="004F5152" w:rsidRDefault="004F5152" w:rsidP="00BD5BD5">
      <w:pPr>
        <w:suppressAutoHyphens/>
        <w:spacing w:line="276" w:lineRule="auto"/>
        <w:jc w:val="both"/>
        <w:rPr>
          <w:b/>
          <w:u w:val="single"/>
          <w:lang w:eastAsia="ar-SA"/>
        </w:rPr>
      </w:pPr>
    </w:p>
    <w:p w14:paraId="6E38F1B2" w14:textId="77777777" w:rsidR="004F5152" w:rsidRDefault="004F5152" w:rsidP="00BD5BD5">
      <w:pPr>
        <w:suppressAutoHyphens/>
        <w:spacing w:line="276" w:lineRule="auto"/>
        <w:jc w:val="both"/>
        <w:rPr>
          <w:b/>
          <w:u w:val="single"/>
          <w:lang w:eastAsia="ar-SA"/>
        </w:rPr>
      </w:pPr>
    </w:p>
    <w:p w14:paraId="3FD5EA91" w14:textId="77777777" w:rsidR="004F5152" w:rsidRDefault="004F5152" w:rsidP="00BD5BD5">
      <w:pPr>
        <w:suppressAutoHyphens/>
        <w:spacing w:line="276" w:lineRule="auto"/>
        <w:jc w:val="both"/>
        <w:rPr>
          <w:b/>
          <w:u w:val="single"/>
          <w:lang w:eastAsia="ar-SA"/>
        </w:rPr>
      </w:pPr>
    </w:p>
    <w:p w14:paraId="3911D223" w14:textId="77777777" w:rsidR="004F5152" w:rsidRDefault="004F5152" w:rsidP="00BD5BD5">
      <w:pPr>
        <w:suppressAutoHyphens/>
        <w:spacing w:line="276" w:lineRule="auto"/>
        <w:jc w:val="both"/>
        <w:rPr>
          <w:b/>
          <w:u w:val="single"/>
          <w:lang w:eastAsia="ar-SA"/>
        </w:rPr>
      </w:pPr>
    </w:p>
    <w:p w14:paraId="455B129C" w14:textId="77777777" w:rsidR="004F5152" w:rsidRDefault="004F5152" w:rsidP="00BD5BD5">
      <w:pPr>
        <w:suppressAutoHyphens/>
        <w:spacing w:line="276" w:lineRule="auto"/>
        <w:jc w:val="both"/>
        <w:rPr>
          <w:b/>
          <w:u w:val="single"/>
          <w:lang w:eastAsia="ar-SA"/>
        </w:rPr>
      </w:pPr>
    </w:p>
    <w:p w14:paraId="794B8941" w14:textId="77777777" w:rsidR="004F5152" w:rsidRDefault="004F5152" w:rsidP="00BD5BD5">
      <w:pPr>
        <w:suppressAutoHyphens/>
        <w:spacing w:line="276" w:lineRule="auto"/>
        <w:jc w:val="both"/>
        <w:rPr>
          <w:b/>
          <w:u w:val="single"/>
          <w:lang w:eastAsia="ar-SA"/>
        </w:rPr>
      </w:pPr>
    </w:p>
    <w:p w14:paraId="0A521947" w14:textId="77777777" w:rsidR="004F5152" w:rsidRDefault="004F5152" w:rsidP="00BD5BD5">
      <w:pPr>
        <w:suppressAutoHyphens/>
        <w:spacing w:line="276" w:lineRule="auto"/>
        <w:jc w:val="both"/>
        <w:rPr>
          <w:b/>
          <w:u w:val="single"/>
          <w:lang w:eastAsia="ar-SA"/>
        </w:rPr>
      </w:pPr>
    </w:p>
    <w:p w14:paraId="4A602277" w14:textId="77777777" w:rsidR="004F5152" w:rsidRDefault="004F5152" w:rsidP="00BD5BD5">
      <w:pPr>
        <w:suppressAutoHyphens/>
        <w:spacing w:line="276" w:lineRule="auto"/>
        <w:jc w:val="both"/>
        <w:rPr>
          <w:b/>
          <w:u w:val="single"/>
          <w:lang w:eastAsia="ar-SA"/>
        </w:rPr>
      </w:pPr>
    </w:p>
    <w:p w14:paraId="42C346AE" w14:textId="77777777" w:rsidR="004F5152" w:rsidRDefault="004F5152" w:rsidP="00BD5BD5">
      <w:pPr>
        <w:suppressAutoHyphens/>
        <w:spacing w:line="276" w:lineRule="auto"/>
        <w:jc w:val="both"/>
        <w:rPr>
          <w:b/>
          <w:u w:val="single"/>
          <w:lang w:eastAsia="ar-SA"/>
        </w:rPr>
      </w:pPr>
    </w:p>
    <w:p w14:paraId="11241F18" w14:textId="77777777" w:rsidR="004F5152" w:rsidRDefault="004F5152" w:rsidP="00BD5BD5">
      <w:pPr>
        <w:suppressAutoHyphens/>
        <w:spacing w:line="276" w:lineRule="auto"/>
        <w:jc w:val="both"/>
        <w:rPr>
          <w:b/>
          <w:u w:val="single"/>
          <w:lang w:eastAsia="ar-SA"/>
        </w:rPr>
      </w:pPr>
    </w:p>
    <w:p w14:paraId="1D3C5AB1" w14:textId="77777777" w:rsidR="004F5152" w:rsidRDefault="004F5152" w:rsidP="00BD5BD5">
      <w:pPr>
        <w:suppressAutoHyphens/>
        <w:spacing w:line="276" w:lineRule="auto"/>
        <w:jc w:val="both"/>
        <w:rPr>
          <w:b/>
          <w:u w:val="single"/>
          <w:lang w:eastAsia="ar-SA"/>
        </w:rPr>
      </w:pPr>
    </w:p>
    <w:p w14:paraId="74F9D459" w14:textId="77777777" w:rsidR="004F5152" w:rsidRDefault="004F5152" w:rsidP="00BD5BD5">
      <w:pPr>
        <w:suppressAutoHyphens/>
        <w:spacing w:line="276" w:lineRule="auto"/>
        <w:jc w:val="both"/>
        <w:rPr>
          <w:b/>
          <w:u w:val="single"/>
          <w:lang w:eastAsia="ar-SA"/>
        </w:rPr>
      </w:pPr>
    </w:p>
    <w:p w14:paraId="5144B58C" w14:textId="77777777" w:rsidR="004F5152" w:rsidRDefault="004F5152" w:rsidP="00BD5BD5">
      <w:pPr>
        <w:suppressAutoHyphens/>
        <w:spacing w:line="276" w:lineRule="auto"/>
        <w:jc w:val="both"/>
        <w:rPr>
          <w:b/>
          <w:u w:val="single"/>
          <w:lang w:eastAsia="ar-SA"/>
        </w:rPr>
      </w:pPr>
    </w:p>
    <w:p w14:paraId="1311BC73" w14:textId="77777777" w:rsidR="004F5152" w:rsidRDefault="004F5152" w:rsidP="00BD5BD5">
      <w:pPr>
        <w:suppressAutoHyphens/>
        <w:spacing w:line="276" w:lineRule="auto"/>
        <w:jc w:val="both"/>
        <w:rPr>
          <w:b/>
          <w:u w:val="single"/>
          <w:lang w:eastAsia="ar-SA"/>
        </w:rPr>
      </w:pPr>
    </w:p>
    <w:p w14:paraId="398DF0C8" w14:textId="77777777" w:rsidR="004F5152" w:rsidRDefault="004F5152" w:rsidP="00BD5BD5">
      <w:pPr>
        <w:suppressAutoHyphens/>
        <w:spacing w:line="276" w:lineRule="auto"/>
        <w:jc w:val="both"/>
        <w:rPr>
          <w:b/>
          <w:u w:val="single"/>
          <w:lang w:eastAsia="ar-SA"/>
        </w:rPr>
      </w:pPr>
    </w:p>
    <w:p w14:paraId="5BBE5EDF" w14:textId="77777777" w:rsidR="004F5152" w:rsidRDefault="004F5152" w:rsidP="00BD5BD5">
      <w:pPr>
        <w:suppressAutoHyphens/>
        <w:spacing w:line="276" w:lineRule="auto"/>
        <w:jc w:val="both"/>
        <w:rPr>
          <w:b/>
          <w:u w:val="single"/>
          <w:lang w:eastAsia="ar-SA"/>
        </w:rPr>
      </w:pPr>
    </w:p>
    <w:p w14:paraId="13502C90" w14:textId="77777777" w:rsidR="004F5152" w:rsidRDefault="004F5152" w:rsidP="00BD5BD5">
      <w:pPr>
        <w:suppressAutoHyphens/>
        <w:spacing w:line="276" w:lineRule="auto"/>
        <w:jc w:val="both"/>
        <w:rPr>
          <w:b/>
          <w:u w:val="single"/>
          <w:lang w:eastAsia="ar-SA"/>
        </w:rPr>
      </w:pPr>
    </w:p>
    <w:p w14:paraId="3CBF80BC" w14:textId="77777777" w:rsidR="004F5152" w:rsidRDefault="004F5152" w:rsidP="00BD5BD5">
      <w:pPr>
        <w:suppressAutoHyphens/>
        <w:spacing w:line="276" w:lineRule="auto"/>
        <w:jc w:val="both"/>
        <w:rPr>
          <w:b/>
          <w:u w:val="single"/>
          <w:lang w:eastAsia="ar-SA"/>
        </w:rPr>
      </w:pPr>
    </w:p>
    <w:p w14:paraId="2348A36F" w14:textId="77777777" w:rsidR="004F5152" w:rsidRDefault="004F5152" w:rsidP="00BD5BD5">
      <w:pPr>
        <w:suppressAutoHyphens/>
        <w:spacing w:line="276" w:lineRule="auto"/>
        <w:jc w:val="both"/>
        <w:rPr>
          <w:b/>
          <w:u w:val="single"/>
          <w:lang w:eastAsia="ar-SA"/>
        </w:rPr>
      </w:pPr>
    </w:p>
    <w:p w14:paraId="41D5FA60" w14:textId="77777777" w:rsidR="004F5152" w:rsidRDefault="004F5152" w:rsidP="00BD5BD5">
      <w:pPr>
        <w:suppressAutoHyphens/>
        <w:spacing w:line="276" w:lineRule="auto"/>
        <w:jc w:val="both"/>
        <w:rPr>
          <w:b/>
          <w:u w:val="single"/>
          <w:lang w:eastAsia="ar-SA"/>
        </w:rPr>
      </w:pPr>
    </w:p>
    <w:p w14:paraId="30C1A60F" w14:textId="77777777" w:rsidR="004F5152" w:rsidRDefault="004F5152" w:rsidP="00BD5BD5">
      <w:pPr>
        <w:suppressAutoHyphens/>
        <w:spacing w:line="276" w:lineRule="auto"/>
        <w:jc w:val="both"/>
        <w:rPr>
          <w:b/>
          <w:u w:val="single"/>
          <w:lang w:eastAsia="ar-SA"/>
        </w:rPr>
      </w:pPr>
    </w:p>
    <w:p w14:paraId="23DDBF30" w14:textId="77777777" w:rsidR="004F5152" w:rsidRDefault="004F5152" w:rsidP="00BD5BD5">
      <w:pPr>
        <w:suppressAutoHyphens/>
        <w:spacing w:line="276" w:lineRule="auto"/>
        <w:jc w:val="both"/>
        <w:rPr>
          <w:b/>
          <w:u w:val="single"/>
          <w:lang w:eastAsia="ar-SA"/>
        </w:rPr>
      </w:pPr>
    </w:p>
    <w:p w14:paraId="7FFFC758" w14:textId="4186F909" w:rsidR="00BD5BD5" w:rsidRPr="004F5152" w:rsidRDefault="00BD5BD5" w:rsidP="004F5152">
      <w:pPr>
        <w:suppressAutoHyphens/>
        <w:spacing w:line="276" w:lineRule="auto"/>
        <w:jc w:val="center"/>
        <w:rPr>
          <w:b/>
          <w:sz w:val="28"/>
          <w:szCs w:val="28"/>
          <w:lang w:eastAsia="ar-SA"/>
        </w:rPr>
      </w:pPr>
      <w:r w:rsidRPr="00BD5BD5">
        <w:rPr>
          <w:b/>
          <w:sz w:val="28"/>
          <w:szCs w:val="28"/>
          <w:lang w:eastAsia="ar-SA"/>
        </w:rPr>
        <w:lastRenderedPageBreak/>
        <w:t>Планируемые результаты освоения программы</w:t>
      </w:r>
      <w:r w:rsidR="004F5152">
        <w:rPr>
          <w:b/>
          <w:sz w:val="28"/>
          <w:szCs w:val="28"/>
          <w:lang w:eastAsia="ar-SA"/>
        </w:rPr>
        <w:t>.</w:t>
      </w:r>
    </w:p>
    <w:p w14:paraId="458ACBBD" w14:textId="77777777" w:rsidR="004F5152" w:rsidRPr="00BD5BD5" w:rsidRDefault="004F5152" w:rsidP="00BD5BD5">
      <w:pPr>
        <w:suppressAutoHyphens/>
        <w:spacing w:line="276" w:lineRule="auto"/>
        <w:jc w:val="both"/>
        <w:rPr>
          <w:b/>
          <w:u w:val="single"/>
          <w:lang w:eastAsia="ar-SA"/>
        </w:rPr>
      </w:pPr>
    </w:p>
    <w:p w14:paraId="128F8118" w14:textId="77777777" w:rsidR="00BD5BD5" w:rsidRPr="00BD5BD5" w:rsidRDefault="00BD5BD5" w:rsidP="00BD5BD5">
      <w:pPr>
        <w:suppressAutoHyphens/>
        <w:spacing w:line="276" w:lineRule="auto"/>
        <w:jc w:val="both"/>
        <w:rPr>
          <w:lang w:eastAsia="ar-SA"/>
        </w:rPr>
      </w:pPr>
      <w:r w:rsidRPr="00BD5BD5">
        <w:rPr>
          <w:lang w:eastAsia="ar-SA"/>
        </w:rPr>
        <w:t>Программа обеспечивает достижение выпускниками начальной школы следующих личностных, метапредметных и предметных результатов.</w:t>
      </w:r>
    </w:p>
    <w:p w14:paraId="26582E97" w14:textId="77777777" w:rsidR="00BD5BD5" w:rsidRPr="00BD5BD5" w:rsidRDefault="00BD5BD5" w:rsidP="00BD5BD5">
      <w:pPr>
        <w:suppressAutoHyphens/>
        <w:spacing w:line="276" w:lineRule="auto"/>
        <w:jc w:val="both"/>
        <w:rPr>
          <w:b/>
          <w:lang w:eastAsia="ar-SA"/>
        </w:rPr>
      </w:pPr>
      <w:r w:rsidRPr="00BD5BD5">
        <w:rPr>
          <w:b/>
          <w:lang w:eastAsia="ar-SA"/>
        </w:rPr>
        <w:t>Личностные результаты</w:t>
      </w:r>
    </w:p>
    <w:p w14:paraId="20002B87" w14:textId="5E1F546D" w:rsidR="00BD5BD5" w:rsidRPr="00BD5BD5" w:rsidRDefault="00BD5BD5" w:rsidP="00BD5BD5">
      <w:pPr>
        <w:suppressAutoHyphens/>
        <w:spacing w:line="276" w:lineRule="auto"/>
        <w:jc w:val="both"/>
        <w:rPr>
          <w:lang w:eastAsia="ar-SA"/>
        </w:rPr>
      </w:pPr>
      <w:r w:rsidRPr="00BD5BD5">
        <w:rPr>
          <w:lang w:eastAsia="ar-SA"/>
        </w:rPr>
        <w:t>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 Школьники приобретают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Содержание учебно-методических комплексов “</w:t>
      </w:r>
      <w:r>
        <w:rPr>
          <w:lang w:val="en-US" w:eastAsia="ar-SA"/>
        </w:rPr>
        <w:t>Spotlight</w:t>
      </w:r>
      <w:r w:rsidRPr="00BD5BD5">
        <w:rPr>
          <w:lang w:eastAsia="ar-SA"/>
        </w:rPr>
        <w:t>” позволяет заложить основы коммуникативной культуры у младших школьников. Они учатся самостоятельно ставить и решать личностно-значимые коммуникативные задачи, при этом адекватно используя имеющиеся речевые и неречевые средства, соблюдая речевой этикет. Содержание обучения представлено в учебно-методических комплексах занимательно и наглядно, с учетом возрастных особенностей младших школьников. Работа по УМК данной серии будет способствовать дальнейшему формированию у учащихся интереса к английскому языку, к истории и культуре страны изучаемого языка. Это будет способствовать развитию познавательных мотивов, поможет усилить желание изучать иностранный язык в будущем.</w:t>
      </w:r>
    </w:p>
    <w:p w14:paraId="41929742" w14:textId="77777777" w:rsidR="00BD5BD5" w:rsidRPr="00BD5BD5" w:rsidRDefault="00BD5BD5" w:rsidP="00BD5BD5">
      <w:pPr>
        <w:suppressAutoHyphens/>
        <w:spacing w:line="276" w:lineRule="auto"/>
        <w:jc w:val="both"/>
        <w:rPr>
          <w:b/>
          <w:lang w:eastAsia="ar-SA"/>
        </w:rPr>
      </w:pPr>
      <w:r w:rsidRPr="00BD5BD5">
        <w:rPr>
          <w:b/>
          <w:lang w:eastAsia="ar-SA"/>
        </w:rPr>
        <w:t>Метапредметные результаты</w:t>
      </w:r>
    </w:p>
    <w:p w14:paraId="2FC1A82D" w14:textId="4C3F1EE8" w:rsidR="00BD5BD5" w:rsidRPr="00BD5BD5" w:rsidRDefault="00BD5BD5" w:rsidP="00BD5BD5">
      <w:pPr>
        <w:suppressAutoHyphens/>
        <w:spacing w:line="276" w:lineRule="auto"/>
        <w:jc w:val="both"/>
        <w:rPr>
          <w:lang w:eastAsia="ar-SA"/>
        </w:rPr>
      </w:pPr>
      <w:r w:rsidRPr="00BD5BD5">
        <w:rPr>
          <w:lang w:eastAsia="ar-SA"/>
        </w:rPr>
        <w:t>Деятельностный характер освоения содержания учебно-методических комплектов серии “</w:t>
      </w:r>
      <w:r>
        <w:rPr>
          <w:lang w:val="en-US" w:eastAsia="ar-SA"/>
        </w:rPr>
        <w:t>Spotlight</w:t>
      </w:r>
      <w:r w:rsidRPr="00BD5BD5">
        <w:rPr>
          <w:lang w:eastAsia="ar-SA"/>
        </w:rPr>
        <w:t>” способствует достижению метапредметных результатов, то есть формированию универсальных учебных действий. Разделы учебников «Учимся самостоятельно» развивают умение учиться, приучают самостоятельно ставить учебные задачи, планировать свою деятельность, осуществлять рефлексию при сравнении планируемого и полученного результатов. Способы презентации нового языкового материала показывают учащимся, каким образом необходимо структурировать новые знания, анализировать объекты с целью выделения существенных признаков и синтезировать информацию, самостоятельно выстраивая целое на основе имеющихся компонентов. Однако наибольшее внимание в данных учебно-методических комплектах уделяется развитию коммуникативных универсальных учебных действий, а именно: формированию умения с достаточной полнотой и точностью выражать свои мысли в соответствии с задачами и условиями коммуникации, овладению монологической и диалогической формами речи, инициативному сотрудничеству речевых партнеров при сборе и обсуждении информации, управлению своим речевым поведением.</w:t>
      </w:r>
    </w:p>
    <w:p w14:paraId="335DA116" w14:textId="77777777" w:rsidR="00BD5BD5" w:rsidRPr="00BD5BD5" w:rsidRDefault="00BD5BD5" w:rsidP="00BD5BD5">
      <w:pPr>
        <w:suppressAutoHyphens/>
        <w:spacing w:line="276" w:lineRule="auto"/>
        <w:jc w:val="both"/>
        <w:rPr>
          <w:b/>
          <w:lang w:eastAsia="ar-SA"/>
        </w:rPr>
      </w:pPr>
      <w:r w:rsidRPr="00BD5BD5">
        <w:rPr>
          <w:b/>
          <w:lang w:eastAsia="ar-SA"/>
        </w:rPr>
        <w:t>Предметные результаты</w:t>
      </w:r>
    </w:p>
    <w:p w14:paraId="29F9A18F" w14:textId="77777777" w:rsidR="00BD5BD5" w:rsidRPr="00BD5BD5" w:rsidRDefault="00BD5BD5" w:rsidP="00BD5BD5">
      <w:pPr>
        <w:suppressAutoHyphens/>
        <w:spacing w:line="276" w:lineRule="auto"/>
        <w:jc w:val="both"/>
        <w:rPr>
          <w:lang w:eastAsia="ar-SA"/>
        </w:rPr>
      </w:pPr>
      <w:r w:rsidRPr="00BD5BD5">
        <w:rPr>
          <w:lang w:eastAsia="ar-SA"/>
        </w:rPr>
        <w:t xml:space="preserve"> В сфере коммуникативной компетенции:</w:t>
      </w:r>
    </w:p>
    <w:p w14:paraId="68B7B93F" w14:textId="77777777" w:rsidR="00BD5BD5" w:rsidRPr="00BD5BD5" w:rsidRDefault="00BD5BD5" w:rsidP="00BD5BD5">
      <w:pPr>
        <w:numPr>
          <w:ilvl w:val="0"/>
          <w:numId w:val="28"/>
        </w:numPr>
        <w:suppressAutoHyphens/>
        <w:autoSpaceDE w:val="0"/>
        <w:autoSpaceDN w:val="0"/>
        <w:adjustRightInd w:val="0"/>
        <w:spacing w:line="276" w:lineRule="auto"/>
        <w:ind w:left="0" w:firstLine="0"/>
        <w:contextualSpacing/>
        <w:jc w:val="both"/>
        <w:rPr>
          <w:rFonts w:eastAsia="Calibri"/>
        </w:rPr>
      </w:pPr>
      <w:r w:rsidRPr="00BD5BD5">
        <w:rPr>
          <w:rFonts w:eastAsia="Calibri"/>
        </w:rPr>
        <w:t xml:space="preserve">языковые представления и навыки (фонетические, орфографические, лексические и грамматические); </w:t>
      </w:r>
    </w:p>
    <w:p w14:paraId="6B4A9EF8" w14:textId="77777777" w:rsidR="00BD5BD5" w:rsidRPr="00BD5BD5" w:rsidRDefault="00BD5BD5" w:rsidP="00BD5BD5">
      <w:pPr>
        <w:numPr>
          <w:ilvl w:val="0"/>
          <w:numId w:val="28"/>
        </w:numPr>
        <w:suppressAutoHyphens/>
        <w:autoSpaceDE w:val="0"/>
        <w:autoSpaceDN w:val="0"/>
        <w:adjustRightInd w:val="0"/>
        <w:spacing w:line="276" w:lineRule="auto"/>
        <w:ind w:left="0" w:firstLine="0"/>
        <w:contextualSpacing/>
        <w:jc w:val="both"/>
        <w:rPr>
          <w:rFonts w:eastAsia="Calibri"/>
        </w:rPr>
      </w:pPr>
      <w:r w:rsidRPr="00BD5BD5">
        <w:rPr>
          <w:rFonts w:eastAsia="Calibri"/>
        </w:rPr>
        <w:t xml:space="preserve">говорение (элементарный диалог этикетного характера, диалог в доступных ребёнку типичных ситуациях, диалог с вопросами и побуждением к действию, монологические высказывания с описаниями себя, семьи и других людей, предметов, картинок и персонажей); аудирование (понимание на слух речи учителя и других учащихся, восприятие основного содержания несложных </w:t>
      </w:r>
      <w:proofErr w:type="spellStart"/>
      <w:r w:rsidRPr="00BD5BD5">
        <w:rPr>
          <w:rFonts w:eastAsia="Calibri"/>
        </w:rPr>
        <w:t>аудиотекстов</w:t>
      </w:r>
      <w:proofErr w:type="spellEnd"/>
      <w:r w:rsidRPr="00BD5BD5">
        <w:rPr>
          <w:rFonts w:eastAsia="Calibri"/>
        </w:rPr>
        <w:t xml:space="preserve"> и видеофрагментов на знакомом учащимся языковом материале);</w:t>
      </w:r>
    </w:p>
    <w:p w14:paraId="28C17E51" w14:textId="77777777" w:rsidR="00BD5BD5" w:rsidRPr="00BD5BD5" w:rsidRDefault="00BD5BD5" w:rsidP="00BD5BD5">
      <w:pPr>
        <w:numPr>
          <w:ilvl w:val="0"/>
          <w:numId w:val="28"/>
        </w:numPr>
        <w:suppressAutoHyphens/>
        <w:autoSpaceDE w:val="0"/>
        <w:autoSpaceDN w:val="0"/>
        <w:adjustRightInd w:val="0"/>
        <w:spacing w:line="276" w:lineRule="auto"/>
        <w:ind w:left="0" w:firstLine="0"/>
        <w:contextualSpacing/>
        <w:jc w:val="both"/>
        <w:rPr>
          <w:rFonts w:eastAsia="Calibri"/>
        </w:rPr>
      </w:pPr>
      <w:r w:rsidRPr="00BD5BD5">
        <w:rPr>
          <w:rFonts w:eastAsia="Calibri"/>
        </w:rPr>
        <w:t xml:space="preserve">чтение (воспринимать с пониманием тексты ограниченного объёма, соответствующие изученному тематическому материалу интересам учащихся с соблюдением правил чтения и осмысленного интонирования); </w:t>
      </w:r>
    </w:p>
    <w:p w14:paraId="2217A466" w14:textId="77777777" w:rsidR="00BD5BD5" w:rsidRPr="00BD5BD5" w:rsidRDefault="00BD5BD5" w:rsidP="00BD5BD5">
      <w:pPr>
        <w:numPr>
          <w:ilvl w:val="0"/>
          <w:numId w:val="28"/>
        </w:numPr>
        <w:suppressAutoHyphens/>
        <w:autoSpaceDE w:val="0"/>
        <w:autoSpaceDN w:val="0"/>
        <w:adjustRightInd w:val="0"/>
        <w:spacing w:line="276" w:lineRule="auto"/>
        <w:ind w:left="0" w:firstLine="0"/>
        <w:contextualSpacing/>
        <w:jc w:val="both"/>
        <w:rPr>
          <w:rFonts w:eastAsia="Calibri"/>
        </w:rPr>
      </w:pPr>
      <w:r w:rsidRPr="00BD5BD5">
        <w:rPr>
          <w:rFonts w:eastAsia="Calibri"/>
        </w:rPr>
        <w:lastRenderedPageBreak/>
        <w:t xml:space="preserve">письмо (техника написания букв и соблюдение орфографических правил, опора на образец, письменное заполнение пропусков и форм, подписи под предметами и явлениями, поздравительные открытки, личное письмо ограниченного объёма);   </w:t>
      </w:r>
    </w:p>
    <w:p w14:paraId="000A8EA9" w14:textId="77777777" w:rsidR="00BD5BD5" w:rsidRPr="00BD5BD5" w:rsidRDefault="00BD5BD5" w:rsidP="00BD5BD5">
      <w:pPr>
        <w:numPr>
          <w:ilvl w:val="0"/>
          <w:numId w:val="28"/>
        </w:numPr>
        <w:suppressAutoHyphens/>
        <w:autoSpaceDE w:val="0"/>
        <w:autoSpaceDN w:val="0"/>
        <w:adjustRightInd w:val="0"/>
        <w:spacing w:line="276" w:lineRule="auto"/>
        <w:ind w:left="0" w:firstLine="0"/>
        <w:contextualSpacing/>
        <w:jc w:val="both"/>
        <w:rPr>
          <w:rFonts w:eastAsia="Calibri"/>
        </w:rPr>
      </w:pPr>
      <w:r w:rsidRPr="00BD5BD5">
        <w:rPr>
          <w:rFonts w:eastAsia="Calibri"/>
        </w:rPr>
        <w:t xml:space="preserve">социокультурная осведомлённость (англоговорящие страны, литературные персонажи, сказки народов мира, детский фольклор, песни, нормы поведения, правила вежливости и речевой этикет). </w:t>
      </w:r>
    </w:p>
    <w:p w14:paraId="300FA650" w14:textId="77777777" w:rsidR="00BD5BD5" w:rsidRPr="00BD5BD5" w:rsidRDefault="00BD5BD5" w:rsidP="00BD5BD5">
      <w:pPr>
        <w:suppressAutoHyphens/>
        <w:spacing w:line="276" w:lineRule="auto"/>
        <w:jc w:val="both"/>
        <w:rPr>
          <w:lang w:eastAsia="ar-SA"/>
        </w:rPr>
      </w:pPr>
      <w:r w:rsidRPr="00BD5BD5">
        <w:rPr>
          <w:lang w:eastAsia="ar-SA"/>
        </w:rPr>
        <w:t>В познавательной сфере:</w:t>
      </w:r>
    </w:p>
    <w:p w14:paraId="636C1863" w14:textId="77777777" w:rsidR="00BD5BD5" w:rsidRPr="00BD5BD5" w:rsidRDefault="00BD5BD5" w:rsidP="00BD5BD5">
      <w:pPr>
        <w:numPr>
          <w:ilvl w:val="0"/>
          <w:numId w:val="28"/>
        </w:numPr>
        <w:suppressAutoHyphens/>
        <w:autoSpaceDE w:val="0"/>
        <w:autoSpaceDN w:val="0"/>
        <w:adjustRightInd w:val="0"/>
        <w:spacing w:line="276" w:lineRule="auto"/>
        <w:ind w:left="0" w:firstLine="0"/>
        <w:contextualSpacing/>
        <w:jc w:val="both"/>
        <w:rPr>
          <w:rFonts w:eastAsia="Calibri"/>
        </w:rPr>
      </w:pPr>
      <w:r w:rsidRPr="00BD5BD5">
        <w:rPr>
          <w:rFonts w:eastAsia="Calibri"/>
        </w:rPr>
        <w:t>умение действовать по образцу при выполнении упражнений и построении самостоятельных письменных и устных высказываний;</w:t>
      </w:r>
    </w:p>
    <w:p w14:paraId="44F086D3" w14:textId="77777777" w:rsidR="00BD5BD5" w:rsidRPr="00BD5BD5" w:rsidRDefault="00BD5BD5" w:rsidP="00BD5BD5">
      <w:pPr>
        <w:numPr>
          <w:ilvl w:val="0"/>
          <w:numId w:val="28"/>
        </w:numPr>
        <w:suppressAutoHyphens/>
        <w:autoSpaceDE w:val="0"/>
        <w:autoSpaceDN w:val="0"/>
        <w:adjustRightInd w:val="0"/>
        <w:spacing w:line="276" w:lineRule="auto"/>
        <w:ind w:left="0" w:firstLine="0"/>
        <w:contextualSpacing/>
        <w:jc w:val="both"/>
        <w:rPr>
          <w:rFonts w:eastAsia="Calibri"/>
        </w:rPr>
      </w:pPr>
      <w:r w:rsidRPr="00BD5BD5">
        <w:rPr>
          <w:rFonts w:eastAsia="Calibri"/>
        </w:rPr>
        <w:t>умение работать с текстом с опорой на приобретенные умения (например, прогнозировать содержание текста по заголовку, составлять план текста, выделять основную информацию).</w:t>
      </w:r>
    </w:p>
    <w:p w14:paraId="5A7125F7" w14:textId="77777777" w:rsidR="00BD5BD5" w:rsidRPr="00BD5BD5" w:rsidRDefault="00BD5BD5" w:rsidP="00BD5BD5">
      <w:pPr>
        <w:suppressAutoHyphens/>
        <w:spacing w:line="276" w:lineRule="auto"/>
        <w:jc w:val="both"/>
        <w:rPr>
          <w:lang w:eastAsia="ar-SA"/>
        </w:rPr>
      </w:pPr>
      <w:r w:rsidRPr="00BD5BD5">
        <w:rPr>
          <w:lang w:eastAsia="ar-SA"/>
        </w:rPr>
        <w:t>В ценностно-ориентационной сфере:</w:t>
      </w:r>
    </w:p>
    <w:p w14:paraId="41CA625A" w14:textId="77777777" w:rsidR="00BD5BD5" w:rsidRPr="00BD5BD5" w:rsidRDefault="00BD5BD5" w:rsidP="00BD5BD5">
      <w:pPr>
        <w:numPr>
          <w:ilvl w:val="0"/>
          <w:numId w:val="28"/>
        </w:numPr>
        <w:suppressAutoHyphens/>
        <w:autoSpaceDE w:val="0"/>
        <w:autoSpaceDN w:val="0"/>
        <w:adjustRightInd w:val="0"/>
        <w:spacing w:line="276" w:lineRule="auto"/>
        <w:ind w:left="0" w:firstLine="0"/>
        <w:contextualSpacing/>
        <w:jc w:val="both"/>
        <w:rPr>
          <w:rFonts w:eastAsia="Calibri"/>
        </w:rPr>
      </w:pPr>
      <w:r w:rsidRPr="00BD5BD5">
        <w:rPr>
          <w:rFonts w:eastAsia="Calibri"/>
        </w:rPr>
        <w:t>представление о языке как средстве выражения чувств, эмоций, суждений, основе культуры мышления;</w:t>
      </w:r>
    </w:p>
    <w:p w14:paraId="0C2BE693" w14:textId="77777777" w:rsidR="00BD5BD5" w:rsidRPr="00BD5BD5" w:rsidRDefault="00BD5BD5" w:rsidP="00BD5BD5">
      <w:pPr>
        <w:numPr>
          <w:ilvl w:val="0"/>
          <w:numId w:val="28"/>
        </w:numPr>
        <w:suppressAutoHyphens/>
        <w:autoSpaceDE w:val="0"/>
        <w:autoSpaceDN w:val="0"/>
        <w:adjustRightInd w:val="0"/>
        <w:spacing w:line="276" w:lineRule="auto"/>
        <w:ind w:left="0" w:firstLine="0"/>
        <w:contextualSpacing/>
        <w:jc w:val="both"/>
        <w:rPr>
          <w:rFonts w:eastAsia="Calibri"/>
        </w:rPr>
      </w:pPr>
      <w:r w:rsidRPr="00BD5BD5">
        <w:rPr>
          <w:rFonts w:eastAsia="Calibri"/>
        </w:rPr>
        <w:t>приобщение к национальным ценностям, ценностям мировой культуры, ценностям других народов.</w:t>
      </w:r>
    </w:p>
    <w:p w14:paraId="0B393AA5" w14:textId="77777777" w:rsidR="00BD5BD5" w:rsidRPr="00BD5BD5" w:rsidRDefault="00BD5BD5" w:rsidP="00BD5BD5">
      <w:pPr>
        <w:suppressAutoHyphens/>
        <w:spacing w:line="276" w:lineRule="auto"/>
        <w:jc w:val="both"/>
        <w:rPr>
          <w:lang w:eastAsia="ar-SA"/>
        </w:rPr>
      </w:pPr>
      <w:r w:rsidRPr="00BD5BD5">
        <w:rPr>
          <w:lang w:eastAsia="ar-SA"/>
        </w:rPr>
        <w:t>В эстетической сфере:</w:t>
      </w:r>
    </w:p>
    <w:p w14:paraId="2D8B89FC" w14:textId="77777777" w:rsidR="00BD5BD5" w:rsidRPr="00BD5BD5" w:rsidRDefault="00BD5BD5" w:rsidP="00BD5BD5">
      <w:pPr>
        <w:numPr>
          <w:ilvl w:val="0"/>
          <w:numId w:val="28"/>
        </w:numPr>
        <w:suppressAutoHyphens/>
        <w:autoSpaceDE w:val="0"/>
        <w:autoSpaceDN w:val="0"/>
        <w:adjustRightInd w:val="0"/>
        <w:spacing w:line="276" w:lineRule="auto"/>
        <w:ind w:left="0" w:firstLine="0"/>
        <w:contextualSpacing/>
        <w:jc w:val="both"/>
        <w:rPr>
          <w:rFonts w:eastAsia="Calibri"/>
        </w:rPr>
      </w:pPr>
      <w:r w:rsidRPr="00BD5BD5">
        <w:rPr>
          <w:rFonts w:eastAsia="Calibri"/>
        </w:rPr>
        <w:t>овладение элементарными средствами выражения чувств, эмоций и отношений на иностранном языке;</w:t>
      </w:r>
    </w:p>
    <w:p w14:paraId="5D394B4E" w14:textId="77777777" w:rsidR="00BD5BD5" w:rsidRPr="00BD5BD5" w:rsidRDefault="00BD5BD5" w:rsidP="00BD5BD5">
      <w:pPr>
        <w:numPr>
          <w:ilvl w:val="0"/>
          <w:numId w:val="28"/>
        </w:numPr>
        <w:suppressAutoHyphens/>
        <w:autoSpaceDE w:val="0"/>
        <w:autoSpaceDN w:val="0"/>
        <w:adjustRightInd w:val="0"/>
        <w:spacing w:line="276" w:lineRule="auto"/>
        <w:ind w:left="0" w:firstLine="0"/>
        <w:contextualSpacing/>
        <w:jc w:val="both"/>
        <w:rPr>
          <w:rFonts w:eastAsia="Calibri"/>
        </w:rPr>
      </w:pPr>
      <w:r w:rsidRPr="00BD5BD5">
        <w:rPr>
          <w:rFonts w:eastAsia="Calibri"/>
        </w:rPr>
        <w:t>развитие чувства прекрасного, ощущения красоты в процессе знакомства с плодами культуры родной страны и страны изучаемого языка.</w:t>
      </w:r>
    </w:p>
    <w:p w14:paraId="7A0AE977" w14:textId="77777777" w:rsidR="00BD5BD5" w:rsidRPr="00BD5BD5" w:rsidRDefault="00BD5BD5" w:rsidP="00BD5BD5">
      <w:pPr>
        <w:suppressAutoHyphens/>
        <w:spacing w:line="276" w:lineRule="auto"/>
        <w:jc w:val="both"/>
        <w:rPr>
          <w:lang w:eastAsia="ar-SA"/>
        </w:rPr>
      </w:pPr>
      <w:r w:rsidRPr="00BD5BD5">
        <w:rPr>
          <w:lang w:eastAsia="ar-SA"/>
        </w:rPr>
        <w:t>В трудовой сфере:</w:t>
      </w:r>
    </w:p>
    <w:p w14:paraId="0FAB7D49" w14:textId="77777777" w:rsidR="00BD5BD5" w:rsidRPr="00BD5BD5" w:rsidRDefault="00BD5BD5" w:rsidP="00BD5BD5">
      <w:pPr>
        <w:numPr>
          <w:ilvl w:val="0"/>
          <w:numId w:val="28"/>
        </w:numPr>
        <w:suppressAutoHyphens/>
        <w:autoSpaceDE w:val="0"/>
        <w:autoSpaceDN w:val="0"/>
        <w:adjustRightInd w:val="0"/>
        <w:spacing w:line="276" w:lineRule="auto"/>
        <w:ind w:left="0" w:firstLine="0"/>
        <w:contextualSpacing/>
        <w:jc w:val="both"/>
        <w:rPr>
          <w:rFonts w:eastAsia="Calibri"/>
        </w:rPr>
      </w:pPr>
      <w:r w:rsidRPr="00BD5BD5">
        <w:rPr>
          <w:rFonts w:eastAsia="Calibri"/>
        </w:rPr>
        <w:t>умение ставить цели и планировать свой учебный труд.</w:t>
      </w:r>
    </w:p>
    <w:p w14:paraId="40F20128" w14:textId="009E3F08" w:rsidR="00BD5BD5" w:rsidRPr="00BD5BD5" w:rsidRDefault="00BD5BD5" w:rsidP="00BD5BD5">
      <w:pPr>
        <w:suppressAutoHyphens/>
        <w:spacing w:line="276" w:lineRule="auto"/>
        <w:jc w:val="both"/>
        <w:rPr>
          <w:lang w:eastAsia="ar-SA"/>
        </w:rPr>
      </w:pPr>
      <w:r w:rsidRPr="00BD5BD5">
        <w:rPr>
          <w:lang w:eastAsia="ar-SA"/>
        </w:rPr>
        <w:t>Представляя в обобщенном виде планируемые результаты обучения английскому языку по учебно-методическим комплексам серии  “</w:t>
      </w:r>
      <w:r>
        <w:rPr>
          <w:lang w:val="en-US" w:eastAsia="ar-SA"/>
        </w:rPr>
        <w:t>Spotlight</w:t>
      </w:r>
      <w:r w:rsidRPr="00BD5BD5">
        <w:rPr>
          <w:lang w:eastAsia="ar-SA"/>
        </w:rPr>
        <w:t>” для начальной школы, отметим, что согласно требованиям Примерной программы по иностранному языку для начального общего образования у обучающихся:</w:t>
      </w:r>
    </w:p>
    <w:p w14:paraId="1F2338BF" w14:textId="77777777" w:rsidR="00BD5BD5" w:rsidRPr="00BD5BD5" w:rsidRDefault="00BD5BD5" w:rsidP="00BD5BD5">
      <w:pPr>
        <w:numPr>
          <w:ilvl w:val="0"/>
          <w:numId w:val="28"/>
        </w:numPr>
        <w:suppressAutoHyphens/>
        <w:autoSpaceDE w:val="0"/>
        <w:autoSpaceDN w:val="0"/>
        <w:adjustRightInd w:val="0"/>
        <w:spacing w:line="276" w:lineRule="auto"/>
        <w:ind w:left="0" w:firstLine="0"/>
        <w:contextualSpacing/>
        <w:jc w:val="both"/>
        <w:rPr>
          <w:rFonts w:eastAsia="Calibri"/>
        </w:rPr>
      </w:pPr>
      <w:r w:rsidRPr="00BD5BD5">
        <w:rPr>
          <w:rFonts w:eastAsia="Calibri"/>
        </w:rPr>
        <w:t>сформируется элементарная иноязычная коммуникативная компетенция и общее представление о строе изучаемого языка и его некоторых отличиях от родного языка;</w:t>
      </w:r>
    </w:p>
    <w:p w14:paraId="2544A95E" w14:textId="77777777" w:rsidR="00BD5BD5" w:rsidRPr="00BD5BD5" w:rsidRDefault="00BD5BD5" w:rsidP="00BD5BD5">
      <w:pPr>
        <w:numPr>
          <w:ilvl w:val="0"/>
          <w:numId w:val="28"/>
        </w:numPr>
        <w:suppressAutoHyphens/>
        <w:autoSpaceDE w:val="0"/>
        <w:autoSpaceDN w:val="0"/>
        <w:adjustRightInd w:val="0"/>
        <w:spacing w:line="276" w:lineRule="auto"/>
        <w:ind w:left="0" w:firstLine="0"/>
        <w:contextualSpacing/>
        <w:jc w:val="both"/>
        <w:rPr>
          <w:rFonts w:eastAsia="Calibri"/>
        </w:rPr>
      </w:pPr>
      <w:r w:rsidRPr="00BD5BD5">
        <w:rPr>
          <w:rFonts w:eastAsia="Calibri"/>
        </w:rPr>
        <w:t>расширится лингвистический кругозор;</w:t>
      </w:r>
    </w:p>
    <w:p w14:paraId="5622348B" w14:textId="77777777" w:rsidR="00BD5BD5" w:rsidRPr="00BD5BD5" w:rsidRDefault="00BD5BD5" w:rsidP="00BD5BD5">
      <w:pPr>
        <w:numPr>
          <w:ilvl w:val="0"/>
          <w:numId w:val="28"/>
        </w:numPr>
        <w:suppressAutoHyphens/>
        <w:autoSpaceDE w:val="0"/>
        <w:autoSpaceDN w:val="0"/>
        <w:adjustRightInd w:val="0"/>
        <w:spacing w:line="276" w:lineRule="auto"/>
        <w:ind w:left="0" w:firstLine="0"/>
        <w:contextualSpacing/>
        <w:jc w:val="both"/>
        <w:rPr>
          <w:rFonts w:eastAsia="Calibri"/>
        </w:rPr>
      </w:pPr>
      <w:r w:rsidRPr="00BD5BD5">
        <w:rPr>
          <w:rFonts w:eastAsia="Calibri"/>
        </w:rPr>
        <w:t>будут заложены основы коммуникативной культуры;</w:t>
      </w:r>
    </w:p>
    <w:p w14:paraId="79469794" w14:textId="77777777" w:rsidR="00BD5BD5" w:rsidRPr="00BD5BD5" w:rsidRDefault="00BD5BD5" w:rsidP="00BD5BD5">
      <w:pPr>
        <w:numPr>
          <w:ilvl w:val="0"/>
          <w:numId w:val="28"/>
        </w:numPr>
        <w:suppressAutoHyphens/>
        <w:autoSpaceDE w:val="0"/>
        <w:autoSpaceDN w:val="0"/>
        <w:adjustRightInd w:val="0"/>
        <w:spacing w:line="276" w:lineRule="auto"/>
        <w:ind w:left="0" w:firstLine="0"/>
        <w:contextualSpacing/>
        <w:jc w:val="both"/>
        <w:rPr>
          <w:rFonts w:eastAsia="Calibri"/>
        </w:rPr>
      </w:pPr>
      <w:r w:rsidRPr="00BD5BD5">
        <w:rPr>
          <w:rFonts w:eastAsia="Calibri"/>
        </w:rPr>
        <w:t>сформируются положительная мотивация и устойчивый учебно-познавательный интерес к предмету «Иностранный язык»;</w:t>
      </w:r>
    </w:p>
    <w:p w14:paraId="2431F5DD" w14:textId="77777777" w:rsidR="00BD5BD5" w:rsidRPr="00BD5BD5" w:rsidRDefault="00BD5BD5" w:rsidP="00BD5BD5">
      <w:pPr>
        <w:numPr>
          <w:ilvl w:val="0"/>
          <w:numId w:val="28"/>
        </w:numPr>
        <w:suppressAutoHyphens/>
        <w:autoSpaceDE w:val="0"/>
        <w:autoSpaceDN w:val="0"/>
        <w:adjustRightInd w:val="0"/>
        <w:spacing w:line="276" w:lineRule="auto"/>
        <w:ind w:left="0" w:firstLine="0"/>
        <w:contextualSpacing/>
        <w:jc w:val="both"/>
        <w:rPr>
          <w:rFonts w:eastAsia="Calibri"/>
        </w:rPr>
      </w:pPr>
      <w:r w:rsidRPr="00BD5BD5">
        <w:rPr>
          <w:rFonts w:eastAsia="Calibri"/>
        </w:rPr>
        <w:t>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14:paraId="6B85C13D" w14:textId="77777777" w:rsidR="004F5152" w:rsidRDefault="004F5152" w:rsidP="00BD5BD5">
      <w:pPr>
        <w:shd w:val="clear" w:color="auto" w:fill="FFFFFF"/>
        <w:suppressAutoHyphens/>
        <w:spacing w:line="276" w:lineRule="auto"/>
        <w:jc w:val="both"/>
        <w:textAlignment w:val="baseline"/>
        <w:rPr>
          <w:b/>
          <w:u w:val="single"/>
          <w:lang w:eastAsia="ar-SA"/>
        </w:rPr>
      </w:pPr>
    </w:p>
    <w:p w14:paraId="614814D9" w14:textId="77777777" w:rsidR="004F5152" w:rsidRDefault="004F5152" w:rsidP="00BD5BD5">
      <w:pPr>
        <w:shd w:val="clear" w:color="auto" w:fill="FFFFFF"/>
        <w:suppressAutoHyphens/>
        <w:spacing w:line="276" w:lineRule="auto"/>
        <w:jc w:val="both"/>
        <w:textAlignment w:val="baseline"/>
        <w:rPr>
          <w:b/>
          <w:u w:val="single"/>
          <w:lang w:eastAsia="ar-SA"/>
        </w:rPr>
      </w:pPr>
    </w:p>
    <w:p w14:paraId="3C97FF25" w14:textId="77777777" w:rsidR="004F5152" w:rsidRDefault="004F5152" w:rsidP="00BD5BD5">
      <w:pPr>
        <w:shd w:val="clear" w:color="auto" w:fill="FFFFFF"/>
        <w:suppressAutoHyphens/>
        <w:spacing w:line="276" w:lineRule="auto"/>
        <w:jc w:val="both"/>
        <w:textAlignment w:val="baseline"/>
        <w:rPr>
          <w:b/>
          <w:u w:val="single"/>
          <w:lang w:eastAsia="ar-SA"/>
        </w:rPr>
      </w:pPr>
    </w:p>
    <w:p w14:paraId="3880D6C4" w14:textId="77777777" w:rsidR="004F5152" w:rsidRDefault="004F5152" w:rsidP="00BD5BD5">
      <w:pPr>
        <w:shd w:val="clear" w:color="auto" w:fill="FFFFFF"/>
        <w:suppressAutoHyphens/>
        <w:spacing w:line="276" w:lineRule="auto"/>
        <w:jc w:val="both"/>
        <w:textAlignment w:val="baseline"/>
        <w:rPr>
          <w:b/>
          <w:u w:val="single"/>
          <w:lang w:eastAsia="ar-SA"/>
        </w:rPr>
      </w:pPr>
    </w:p>
    <w:p w14:paraId="63CD497C" w14:textId="77777777" w:rsidR="004F5152" w:rsidRDefault="004F5152" w:rsidP="00BD5BD5">
      <w:pPr>
        <w:shd w:val="clear" w:color="auto" w:fill="FFFFFF"/>
        <w:suppressAutoHyphens/>
        <w:spacing w:line="276" w:lineRule="auto"/>
        <w:jc w:val="both"/>
        <w:textAlignment w:val="baseline"/>
        <w:rPr>
          <w:b/>
          <w:u w:val="single"/>
          <w:lang w:eastAsia="ar-SA"/>
        </w:rPr>
      </w:pPr>
    </w:p>
    <w:p w14:paraId="0414E537" w14:textId="77777777" w:rsidR="004F5152" w:rsidRDefault="004F5152" w:rsidP="00BD5BD5">
      <w:pPr>
        <w:shd w:val="clear" w:color="auto" w:fill="FFFFFF"/>
        <w:suppressAutoHyphens/>
        <w:spacing w:line="276" w:lineRule="auto"/>
        <w:jc w:val="both"/>
        <w:textAlignment w:val="baseline"/>
        <w:rPr>
          <w:b/>
          <w:u w:val="single"/>
          <w:lang w:eastAsia="ar-SA"/>
        </w:rPr>
      </w:pPr>
    </w:p>
    <w:p w14:paraId="0AA24C8D" w14:textId="77777777" w:rsidR="004F5152" w:rsidRDefault="004F5152" w:rsidP="00BD5BD5">
      <w:pPr>
        <w:shd w:val="clear" w:color="auto" w:fill="FFFFFF"/>
        <w:suppressAutoHyphens/>
        <w:spacing w:line="276" w:lineRule="auto"/>
        <w:jc w:val="both"/>
        <w:textAlignment w:val="baseline"/>
        <w:rPr>
          <w:b/>
          <w:u w:val="single"/>
          <w:lang w:eastAsia="ar-SA"/>
        </w:rPr>
      </w:pPr>
    </w:p>
    <w:p w14:paraId="5970CBD9" w14:textId="77777777" w:rsidR="004F5152" w:rsidRDefault="004F5152" w:rsidP="00BD5BD5">
      <w:pPr>
        <w:shd w:val="clear" w:color="auto" w:fill="FFFFFF"/>
        <w:suppressAutoHyphens/>
        <w:spacing w:line="276" w:lineRule="auto"/>
        <w:jc w:val="both"/>
        <w:textAlignment w:val="baseline"/>
        <w:rPr>
          <w:b/>
          <w:u w:val="single"/>
          <w:lang w:eastAsia="ar-SA"/>
        </w:rPr>
      </w:pPr>
    </w:p>
    <w:p w14:paraId="2C4332CD" w14:textId="77777777" w:rsidR="004F5152" w:rsidRDefault="004F5152" w:rsidP="00BD5BD5">
      <w:pPr>
        <w:shd w:val="clear" w:color="auto" w:fill="FFFFFF"/>
        <w:suppressAutoHyphens/>
        <w:spacing w:line="276" w:lineRule="auto"/>
        <w:jc w:val="both"/>
        <w:textAlignment w:val="baseline"/>
        <w:rPr>
          <w:b/>
          <w:u w:val="single"/>
          <w:lang w:eastAsia="ar-SA"/>
        </w:rPr>
      </w:pPr>
    </w:p>
    <w:p w14:paraId="1CA3F678" w14:textId="77777777" w:rsidR="004F5152" w:rsidRDefault="004F5152" w:rsidP="00BD5BD5">
      <w:pPr>
        <w:shd w:val="clear" w:color="auto" w:fill="FFFFFF"/>
        <w:suppressAutoHyphens/>
        <w:spacing w:line="276" w:lineRule="auto"/>
        <w:jc w:val="both"/>
        <w:textAlignment w:val="baseline"/>
        <w:rPr>
          <w:b/>
          <w:u w:val="single"/>
          <w:lang w:eastAsia="ar-SA"/>
        </w:rPr>
      </w:pPr>
    </w:p>
    <w:p w14:paraId="1915BFDB" w14:textId="77777777" w:rsidR="004F5152" w:rsidRDefault="004F5152" w:rsidP="00BD5BD5">
      <w:pPr>
        <w:shd w:val="clear" w:color="auto" w:fill="FFFFFF"/>
        <w:suppressAutoHyphens/>
        <w:spacing w:line="276" w:lineRule="auto"/>
        <w:jc w:val="both"/>
        <w:textAlignment w:val="baseline"/>
        <w:rPr>
          <w:b/>
          <w:u w:val="single"/>
          <w:lang w:eastAsia="ar-SA"/>
        </w:rPr>
      </w:pPr>
    </w:p>
    <w:p w14:paraId="00E3AAFC" w14:textId="77777777" w:rsidR="004F5152" w:rsidRDefault="004F5152" w:rsidP="00BD5BD5">
      <w:pPr>
        <w:shd w:val="clear" w:color="auto" w:fill="FFFFFF"/>
        <w:suppressAutoHyphens/>
        <w:spacing w:line="276" w:lineRule="auto"/>
        <w:jc w:val="both"/>
        <w:textAlignment w:val="baseline"/>
        <w:rPr>
          <w:b/>
          <w:u w:val="single"/>
          <w:lang w:eastAsia="ar-SA"/>
        </w:rPr>
      </w:pPr>
    </w:p>
    <w:p w14:paraId="16247A4E" w14:textId="77777777" w:rsidR="004F5152" w:rsidRDefault="004F5152" w:rsidP="00BD5BD5">
      <w:pPr>
        <w:shd w:val="clear" w:color="auto" w:fill="FFFFFF"/>
        <w:suppressAutoHyphens/>
        <w:spacing w:line="276" w:lineRule="auto"/>
        <w:jc w:val="both"/>
        <w:textAlignment w:val="baseline"/>
        <w:rPr>
          <w:b/>
          <w:u w:val="single"/>
          <w:lang w:eastAsia="ar-SA"/>
        </w:rPr>
      </w:pPr>
    </w:p>
    <w:p w14:paraId="2BB1E4BF" w14:textId="15858768" w:rsidR="00BD5BD5" w:rsidRPr="004F5152" w:rsidRDefault="00BD5BD5" w:rsidP="004F5152">
      <w:pPr>
        <w:shd w:val="clear" w:color="auto" w:fill="FFFFFF"/>
        <w:suppressAutoHyphens/>
        <w:spacing w:line="276" w:lineRule="auto"/>
        <w:jc w:val="center"/>
        <w:textAlignment w:val="baseline"/>
        <w:rPr>
          <w:b/>
          <w:bCs/>
          <w:sz w:val="28"/>
          <w:szCs w:val="28"/>
        </w:rPr>
      </w:pPr>
      <w:r w:rsidRPr="00BD5BD5">
        <w:rPr>
          <w:b/>
          <w:bCs/>
          <w:sz w:val="28"/>
          <w:szCs w:val="28"/>
        </w:rPr>
        <w:t>Особенности обучения детей с заключением ПМПК</w:t>
      </w:r>
    </w:p>
    <w:p w14:paraId="6B133FD7" w14:textId="77777777" w:rsidR="004F5152" w:rsidRPr="00BD5BD5" w:rsidRDefault="004F5152" w:rsidP="004F5152">
      <w:pPr>
        <w:shd w:val="clear" w:color="auto" w:fill="FFFFFF"/>
        <w:suppressAutoHyphens/>
        <w:spacing w:line="276" w:lineRule="auto"/>
        <w:jc w:val="center"/>
        <w:textAlignment w:val="baseline"/>
        <w:rPr>
          <w:b/>
          <w:bCs/>
          <w:sz w:val="28"/>
          <w:szCs w:val="28"/>
        </w:rPr>
      </w:pPr>
    </w:p>
    <w:p w14:paraId="62A13579" w14:textId="77777777" w:rsidR="00BD5BD5" w:rsidRPr="00BD5BD5" w:rsidRDefault="00BD5BD5" w:rsidP="00BD5BD5">
      <w:pPr>
        <w:shd w:val="clear" w:color="auto" w:fill="FFFFFF"/>
        <w:suppressAutoHyphens/>
        <w:spacing w:line="276" w:lineRule="auto"/>
        <w:jc w:val="both"/>
        <w:textAlignment w:val="baseline"/>
        <w:rPr>
          <w:iCs/>
          <w:shd w:val="clear" w:color="auto" w:fill="FFFFFF"/>
          <w:lang w:eastAsia="ar-SA"/>
        </w:rPr>
      </w:pPr>
      <w:r w:rsidRPr="00BD5BD5">
        <w:rPr>
          <w:iCs/>
          <w:shd w:val="clear" w:color="auto" w:fill="FFFFFF"/>
          <w:lang w:eastAsia="ar-SA"/>
        </w:rPr>
        <w:t xml:space="preserve">Понятие “задержка психического развития” (ЗПР) употребляется по отношению к детям с минимальными органическими или функциональными повреждениями центральной нервной системы, а также длительно находящимся в условиях социальной депривации. Для них характерны незрелость эмоционально-волевой сферы и недоразвитие познавательной деятельности. </w:t>
      </w:r>
    </w:p>
    <w:p w14:paraId="5D8D44BD" w14:textId="77777777" w:rsidR="00BD5BD5" w:rsidRPr="00BD5BD5" w:rsidRDefault="00BD5BD5" w:rsidP="00BD5BD5">
      <w:pPr>
        <w:shd w:val="clear" w:color="auto" w:fill="FFFFFF"/>
        <w:suppressAutoHyphens/>
        <w:spacing w:line="276" w:lineRule="auto"/>
        <w:jc w:val="both"/>
        <w:textAlignment w:val="baseline"/>
        <w:rPr>
          <w:iCs/>
          <w:shd w:val="clear" w:color="auto" w:fill="FFFFFF"/>
          <w:lang w:eastAsia="ar-SA"/>
        </w:rPr>
      </w:pPr>
      <w:r w:rsidRPr="00BD5BD5">
        <w:rPr>
          <w:iCs/>
          <w:shd w:val="clear" w:color="auto" w:fill="FFFFFF"/>
          <w:lang w:eastAsia="ar-SA"/>
        </w:rPr>
        <w:t xml:space="preserve">Учащиеся с диагнозом ЗПР характеризуются нарушением познавательной деятельности, связанным с дефицитностью отдельных корковых функций. Такие дети имеют дефектную первооснову для развития интеллекта и эмоционально-волевой сферы. Обучаемость у них значительно снижена. На первое место должна быть поставлена задача развития мышления, памяти, речи, активизация их познавательной деятельности, обогащение их знаниями об окружающем мире, чему английский язык способствует как никакой другой предмет. Практическое владение языком становится не целью, а средством решения этой задачи. </w:t>
      </w:r>
    </w:p>
    <w:p w14:paraId="0F92E213" w14:textId="0DA3C49F" w:rsidR="00BD5BD5" w:rsidRPr="00BD5BD5" w:rsidRDefault="00BD5BD5" w:rsidP="00BD5BD5">
      <w:pPr>
        <w:shd w:val="clear" w:color="auto" w:fill="FFFFFF"/>
        <w:suppressAutoHyphens/>
        <w:spacing w:line="276" w:lineRule="auto"/>
        <w:jc w:val="both"/>
        <w:textAlignment w:val="baseline"/>
        <w:rPr>
          <w:iCs/>
          <w:shd w:val="clear" w:color="auto" w:fill="FFFFFF"/>
          <w:lang w:eastAsia="ar-SA"/>
        </w:rPr>
      </w:pPr>
      <w:r w:rsidRPr="00BD5BD5">
        <w:rPr>
          <w:iCs/>
          <w:shd w:val="clear" w:color="auto" w:fill="FFFFFF"/>
          <w:lang w:eastAsia="ar-SA"/>
        </w:rPr>
        <w:t xml:space="preserve">При изучении английского языка дети с ЗПР испытывают определенные трудности: замедленно происходит усвоение лексического материала, синтаксических конструкций и их активное использование в устной речи; затруднено восприятие грамматических категорий и их применение на практике. Грамматически сложно построенную речь им не освоить, так как степень обученности иностранному языку зависит от общего уровня развития ребенка. Но они смогут говорить на другом языке, на уровне своего развития. Для них характерно возникновение проблем при аудировании устной речи, особенно связных текстов, диалогической речи, так как они испытывают «трудности в звуковом анализе и фонематическом слухе». Они нечетко воспринимают обращенную речь, не дифференцируют сходные звуки. </w:t>
      </w:r>
    </w:p>
    <w:p w14:paraId="10F7BD76" w14:textId="0B0D704F" w:rsidR="00BD5BD5" w:rsidRPr="00BD5BD5" w:rsidRDefault="00BD5BD5" w:rsidP="00BD5BD5">
      <w:pPr>
        <w:shd w:val="clear" w:color="auto" w:fill="FFFFFF"/>
        <w:suppressAutoHyphens/>
        <w:spacing w:line="276" w:lineRule="auto"/>
        <w:jc w:val="both"/>
        <w:textAlignment w:val="baseline"/>
        <w:rPr>
          <w:u w:val="single"/>
        </w:rPr>
      </w:pPr>
      <w:r w:rsidRPr="00BD5BD5">
        <w:rPr>
          <w:iCs/>
          <w:shd w:val="clear" w:color="auto" w:fill="FFFFFF"/>
          <w:lang w:eastAsia="ar-SA"/>
        </w:rPr>
        <w:t>Дети с диагнозом ЗПР овладевают основными видами речевой деятельности: чтением, говорением (устной речью), аудированием. В основе обучения детей с ЗПР лежит обучение чтению, в общеобразовательной же школе обучение базируется на устной основе. Основная цель изучения иностранных языков в таких классах — развивающая, «не знания, а развитие». На уроках иностранного языка необходимо развивать у учащихся:</w:t>
      </w:r>
      <w:r w:rsidR="00A84934">
        <w:rPr>
          <w:iCs/>
          <w:shd w:val="clear" w:color="auto" w:fill="FFFFFF"/>
          <w:lang w:eastAsia="ar-SA"/>
        </w:rPr>
        <w:t xml:space="preserve"> </w:t>
      </w:r>
      <w:r w:rsidRPr="00BD5BD5">
        <w:rPr>
          <w:iCs/>
          <w:shd w:val="clear" w:color="auto" w:fill="FFFFFF"/>
          <w:lang w:eastAsia="ar-SA"/>
        </w:rPr>
        <w:t>память, речь, восприятие, мышление, кругозор.</w:t>
      </w:r>
    </w:p>
    <w:p w14:paraId="0B2C0115" w14:textId="77777777" w:rsidR="00BD5BD5" w:rsidRPr="00BD5BD5" w:rsidRDefault="00BD5BD5" w:rsidP="00BD5BD5">
      <w:pPr>
        <w:spacing w:line="276" w:lineRule="auto"/>
        <w:jc w:val="both"/>
        <w:rPr>
          <w:rFonts w:eastAsia="Calibri"/>
          <w:iCs/>
          <w:shd w:val="clear" w:color="auto" w:fill="FFFFFF"/>
        </w:rPr>
      </w:pPr>
      <w:r w:rsidRPr="00BD5BD5">
        <w:rPr>
          <w:rFonts w:eastAsia="Calibri"/>
          <w:iCs/>
          <w:shd w:val="clear" w:color="auto" w:fill="FFFFFF"/>
        </w:rPr>
        <w:t>Сложные конструкции и клише учащиеся не смогут усвоить, так как у них очень низкий уровень развития родного языка. Такую работу, возможно, проводить лишь с целью ознакомления. Ошибки — желательно не исправлять. Оценка – выставляется с позитивным уклоном. Необходимо поддерживать интерес к иностранному языку.</w:t>
      </w:r>
    </w:p>
    <w:p w14:paraId="3232325C" w14:textId="77777777" w:rsidR="00BD5BD5" w:rsidRPr="00BD5BD5" w:rsidRDefault="00BD5BD5" w:rsidP="00BD5BD5">
      <w:pPr>
        <w:suppressAutoHyphens/>
        <w:spacing w:line="276" w:lineRule="auto"/>
        <w:jc w:val="both"/>
        <w:rPr>
          <w:lang w:eastAsia="ar-SA"/>
        </w:rPr>
      </w:pPr>
      <w:r w:rsidRPr="00BD5BD5">
        <w:rPr>
          <w:lang w:eastAsia="ar-SA"/>
        </w:rPr>
        <w:t xml:space="preserve">Специфика обучения иностранному языку в школе для детей с ЗПР предполагает большое количество игрового, занимательного материала и наличие зрительных опор, необходимых для усвоения лексических, грамматических и синтаксических структур. </w:t>
      </w:r>
    </w:p>
    <w:p w14:paraId="4AC2C1F2" w14:textId="77777777" w:rsidR="00BD5BD5" w:rsidRPr="00BD5BD5" w:rsidRDefault="00BD5BD5" w:rsidP="00BD5BD5">
      <w:pPr>
        <w:suppressAutoHyphens/>
        <w:spacing w:line="276" w:lineRule="auto"/>
        <w:jc w:val="both"/>
        <w:rPr>
          <w:lang w:eastAsia="ar-SA"/>
        </w:rPr>
      </w:pPr>
      <w:r w:rsidRPr="00BD5BD5">
        <w:rPr>
          <w:lang w:eastAsia="ar-SA"/>
        </w:rPr>
        <w:t xml:space="preserve">Применяются зрительно-игровые опоры по системе В. Ф. Шаталова. Учебный материал  делится, предлагается   небольшими порциями, перемежая игровые и учебные виды деятельности. </w:t>
      </w:r>
    </w:p>
    <w:p w14:paraId="2C97488B" w14:textId="77777777" w:rsidR="00BD5BD5" w:rsidRPr="00BD5BD5" w:rsidRDefault="00BD5BD5" w:rsidP="00BD5BD5">
      <w:pPr>
        <w:suppressAutoHyphens/>
        <w:spacing w:line="276" w:lineRule="auto"/>
        <w:jc w:val="both"/>
        <w:rPr>
          <w:lang w:eastAsia="ar-SA"/>
        </w:rPr>
      </w:pPr>
      <w:r w:rsidRPr="00BD5BD5">
        <w:rPr>
          <w:lang w:eastAsia="ar-SA"/>
        </w:rPr>
        <w:t xml:space="preserve">Психологические особенности детей с ОВЗ таковы, что даже в подростковом возрасте наряду с учебной значительное место занимает игровая деятельность. Поэтому введение в урок элементов игры или игровая подача материала повышает работоспособность детей на уроке и способствует развитию у них познавательных интересов. </w:t>
      </w:r>
    </w:p>
    <w:p w14:paraId="42C6B7FD" w14:textId="77777777" w:rsidR="00BD5BD5" w:rsidRPr="00BD5BD5" w:rsidRDefault="00BD5BD5" w:rsidP="00BD5BD5">
      <w:pPr>
        <w:shd w:val="clear" w:color="auto" w:fill="FFFFFF"/>
        <w:spacing w:line="276" w:lineRule="auto"/>
        <w:jc w:val="both"/>
        <w:rPr>
          <w:rFonts w:eastAsia="Calibri"/>
          <w:color w:val="000000"/>
        </w:rPr>
      </w:pPr>
      <w:r w:rsidRPr="00BD5BD5">
        <w:rPr>
          <w:rFonts w:eastAsia="Calibri"/>
          <w:b/>
          <w:bCs/>
          <w:color w:val="000000"/>
        </w:rPr>
        <w:t>Коррекционно-развивающие задачи:</w:t>
      </w:r>
      <w:r w:rsidRPr="00BD5BD5">
        <w:rPr>
          <w:rFonts w:eastAsia="Calibri"/>
          <w:color w:val="000000"/>
        </w:rPr>
        <w:t xml:space="preserve"> целенаправленное развитие социально-нравственных качеств детей, необходимых для успешной адаптации в школьных условиях, при дальнейшем профессиональном обучении и в трудовой деятельности; формирование устойчивой учебной мотивации; развитие личностных компонентов познавательной </w:t>
      </w:r>
      <w:r w:rsidRPr="00BD5BD5">
        <w:rPr>
          <w:rFonts w:eastAsia="Calibri"/>
          <w:color w:val="000000"/>
        </w:rPr>
        <w:lastRenderedPageBreak/>
        <w:t xml:space="preserve">деятельности, самостоятельности, познавательной активности; развитие до необходимого уровня психофизиологических функций, обеспечивающих учебную деятельность: зрительного анализа; пространственной, количественной и временной ориентации, координации в системе глаз-рука; формирование до необходимого уровня и последующее развитие учебных умений, как </w:t>
      </w:r>
      <w:proofErr w:type="spellStart"/>
      <w:r w:rsidRPr="00BD5BD5">
        <w:rPr>
          <w:rFonts w:eastAsia="Calibri"/>
          <w:color w:val="000000"/>
        </w:rPr>
        <w:t>общедеятельностных</w:t>
      </w:r>
      <w:proofErr w:type="spellEnd"/>
      <w:r w:rsidRPr="00BD5BD5">
        <w:rPr>
          <w:rFonts w:eastAsia="Calibri"/>
          <w:color w:val="000000"/>
        </w:rPr>
        <w:t xml:space="preserve"> (умения выделять и осознавать учебную задачу, строить гипотезу решения, план деятельности, выбирать адекватные средства деятельности, осуществлять самоконтроль и самооценку), так и интеллектуально-перцептивных (умения вычленять и логически перерабатывать на основе анализа, синтеза, сравнения, классификации, обобщения информацию, воспринимаемую зрительно и на слух из различных источников знаний); обогащение кругозора и развитие речи до уровня, позволяющего сознательно воспринимать учебный материал. Только решение этих задач позволяет реализовать учебные цели преподавания любого предмета, сделать результативной воспитательную работу педагога.</w:t>
      </w:r>
    </w:p>
    <w:p w14:paraId="5C8D474A" w14:textId="77777777" w:rsidR="00BD5BD5" w:rsidRPr="00BD5BD5" w:rsidRDefault="00BD5BD5" w:rsidP="00BD5BD5">
      <w:pPr>
        <w:shd w:val="clear" w:color="auto" w:fill="FFFFFF"/>
        <w:spacing w:line="276" w:lineRule="auto"/>
        <w:jc w:val="both"/>
        <w:rPr>
          <w:rFonts w:eastAsia="Calibri"/>
          <w:color w:val="000000"/>
        </w:rPr>
      </w:pPr>
      <w:r w:rsidRPr="00BD5BD5">
        <w:rPr>
          <w:rFonts w:eastAsia="Calibri"/>
          <w:bCs/>
          <w:iCs/>
          <w:color w:val="000000"/>
          <w:shd w:val="clear" w:color="auto" w:fill="FFFFFF"/>
        </w:rPr>
        <w:t>Необходимо оценивать учащихся не столько по достигнутым результатам, а за старание и усилия учащихся. В тестировании и контрольных срезах знаний обучающиеся коррекции и ЗПР не принимают участие.</w:t>
      </w:r>
    </w:p>
    <w:p w14:paraId="32F4CEAE" w14:textId="77777777" w:rsidR="00BD5BD5" w:rsidRPr="00BD5BD5" w:rsidRDefault="00BD5BD5" w:rsidP="00BD5BD5">
      <w:pPr>
        <w:shd w:val="clear" w:color="auto" w:fill="FFFFFF"/>
        <w:spacing w:line="276" w:lineRule="auto"/>
        <w:jc w:val="both"/>
        <w:rPr>
          <w:rFonts w:eastAsia="Calibri"/>
          <w:color w:val="000000"/>
        </w:rPr>
      </w:pPr>
      <w:r w:rsidRPr="00BD5BD5">
        <w:rPr>
          <w:rFonts w:eastAsia="Calibri"/>
        </w:rPr>
        <w:t>Объём изучаемого материала претерпевает существенные изменения: объём лексического материала уменьшается, что определяется низкой способностью школьников к усвоению новых слов. На чтение и перевод прочитанного отводится больше учебного времени. Особое внимание уделяется переводу, поскольку при этом дети осознают смысл прочитанного и таким образом у них исчезает боязнь перед незнакомым текстом.</w:t>
      </w:r>
    </w:p>
    <w:p w14:paraId="56BA7C7A" w14:textId="77777777" w:rsidR="003D434A" w:rsidRPr="00BD5BD5" w:rsidRDefault="003D434A" w:rsidP="00BD5BD5">
      <w:pPr>
        <w:tabs>
          <w:tab w:val="left" w:pos="6300"/>
        </w:tabs>
        <w:spacing w:line="276" w:lineRule="auto"/>
        <w:jc w:val="both"/>
      </w:pPr>
    </w:p>
    <w:p w14:paraId="7F5D5762" w14:textId="77777777" w:rsidR="008F283F" w:rsidRPr="00BD5BD5" w:rsidRDefault="008F283F" w:rsidP="00BD5BD5">
      <w:pPr>
        <w:spacing w:line="276" w:lineRule="auto"/>
        <w:ind w:firstLine="708"/>
        <w:jc w:val="both"/>
        <w:rPr>
          <w:b/>
        </w:rPr>
      </w:pPr>
    </w:p>
    <w:p w14:paraId="6048CEB8" w14:textId="77777777" w:rsidR="008F283F" w:rsidRPr="00BD5BD5" w:rsidRDefault="008F283F" w:rsidP="00BD5BD5">
      <w:pPr>
        <w:spacing w:line="276" w:lineRule="auto"/>
        <w:ind w:firstLine="708"/>
        <w:jc w:val="both"/>
        <w:rPr>
          <w:b/>
        </w:rPr>
      </w:pPr>
    </w:p>
    <w:p w14:paraId="07EC7969" w14:textId="77777777" w:rsidR="008F283F" w:rsidRPr="00BD5BD5" w:rsidRDefault="008F283F" w:rsidP="00BD5BD5">
      <w:pPr>
        <w:spacing w:line="276" w:lineRule="auto"/>
        <w:ind w:firstLine="708"/>
        <w:jc w:val="both"/>
        <w:rPr>
          <w:b/>
        </w:rPr>
      </w:pPr>
    </w:p>
    <w:p w14:paraId="3F7D75C2" w14:textId="77777777" w:rsidR="008F283F" w:rsidRPr="00BD5BD5" w:rsidRDefault="008F283F" w:rsidP="00BD5BD5">
      <w:pPr>
        <w:spacing w:line="276" w:lineRule="auto"/>
        <w:ind w:firstLine="708"/>
        <w:jc w:val="both"/>
        <w:rPr>
          <w:b/>
        </w:rPr>
      </w:pPr>
    </w:p>
    <w:p w14:paraId="7371CE4C" w14:textId="77777777" w:rsidR="008F283F" w:rsidRPr="00BD5BD5" w:rsidRDefault="008F283F" w:rsidP="00BD5BD5">
      <w:pPr>
        <w:spacing w:line="276" w:lineRule="auto"/>
        <w:ind w:firstLine="708"/>
        <w:jc w:val="both"/>
        <w:rPr>
          <w:b/>
        </w:rPr>
      </w:pPr>
    </w:p>
    <w:p w14:paraId="6BA6A3B1" w14:textId="77777777" w:rsidR="008F283F" w:rsidRPr="00BD5BD5" w:rsidRDefault="008F283F" w:rsidP="00BD5BD5">
      <w:pPr>
        <w:spacing w:line="276" w:lineRule="auto"/>
        <w:ind w:firstLine="708"/>
        <w:jc w:val="both"/>
        <w:rPr>
          <w:b/>
        </w:rPr>
      </w:pPr>
    </w:p>
    <w:p w14:paraId="7CA1713B" w14:textId="77777777" w:rsidR="008F283F" w:rsidRPr="00BD5BD5" w:rsidRDefault="008F283F" w:rsidP="00BD5BD5">
      <w:pPr>
        <w:spacing w:line="276" w:lineRule="auto"/>
        <w:ind w:firstLine="708"/>
        <w:jc w:val="both"/>
        <w:rPr>
          <w:b/>
        </w:rPr>
      </w:pPr>
    </w:p>
    <w:p w14:paraId="0AC28C3E" w14:textId="77777777" w:rsidR="008F283F" w:rsidRDefault="008F283F" w:rsidP="003D434A">
      <w:pPr>
        <w:ind w:firstLine="708"/>
        <w:jc w:val="center"/>
        <w:rPr>
          <w:b/>
        </w:rPr>
      </w:pPr>
    </w:p>
    <w:p w14:paraId="3B75BF38" w14:textId="77777777" w:rsidR="008F283F" w:rsidRDefault="008F283F" w:rsidP="003D434A">
      <w:pPr>
        <w:ind w:firstLine="708"/>
        <w:jc w:val="center"/>
        <w:rPr>
          <w:b/>
        </w:rPr>
      </w:pPr>
    </w:p>
    <w:p w14:paraId="36B4C269" w14:textId="77777777" w:rsidR="008F283F" w:rsidRDefault="008F283F" w:rsidP="003D434A">
      <w:pPr>
        <w:ind w:firstLine="708"/>
        <w:jc w:val="center"/>
        <w:rPr>
          <w:b/>
        </w:rPr>
      </w:pPr>
    </w:p>
    <w:p w14:paraId="58EA1BEE" w14:textId="77777777" w:rsidR="008F283F" w:rsidRDefault="008F283F" w:rsidP="003D434A">
      <w:pPr>
        <w:ind w:firstLine="708"/>
        <w:jc w:val="center"/>
        <w:rPr>
          <w:b/>
        </w:rPr>
      </w:pPr>
    </w:p>
    <w:p w14:paraId="7E8F2EC8" w14:textId="77777777" w:rsidR="008F283F" w:rsidRDefault="008F283F" w:rsidP="003D434A">
      <w:pPr>
        <w:ind w:firstLine="708"/>
        <w:jc w:val="center"/>
        <w:rPr>
          <w:b/>
        </w:rPr>
      </w:pPr>
    </w:p>
    <w:p w14:paraId="2A868460" w14:textId="77777777" w:rsidR="008F283F" w:rsidRDefault="008F283F" w:rsidP="00CE29C1">
      <w:pPr>
        <w:rPr>
          <w:b/>
        </w:rPr>
      </w:pPr>
    </w:p>
    <w:p w14:paraId="1BEBF37C" w14:textId="77777777" w:rsidR="008F283F" w:rsidRDefault="008F283F" w:rsidP="00237241">
      <w:pPr>
        <w:rPr>
          <w:b/>
        </w:rPr>
      </w:pPr>
    </w:p>
    <w:p w14:paraId="284467A2" w14:textId="77777777" w:rsidR="008F283F" w:rsidRPr="008F283F" w:rsidRDefault="008F283F" w:rsidP="00237241">
      <w:pPr>
        <w:spacing w:line="360" w:lineRule="auto"/>
        <w:jc w:val="both"/>
      </w:pPr>
    </w:p>
    <w:p w14:paraId="634867B9" w14:textId="77777777" w:rsidR="008F283F" w:rsidRPr="008F283F" w:rsidRDefault="008F283F" w:rsidP="00237241">
      <w:pPr>
        <w:spacing w:line="360" w:lineRule="auto"/>
        <w:jc w:val="both"/>
      </w:pPr>
    </w:p>
    <w:p w14:paraId="2D052568" w14:textId="5C1D8534" w:rsidR="008F283F" w:rsidRDefault="008F283F" w:rsidP="008F283F">
      <w:pPr>
        <w:spacing w:line="294" w:lineRule="atLeast"/>
      </w:pPr>
    </w:p>
    <w:p w14:paraId="738C12A6" w14:textId="77777777" w:rsidR="00237241" w:rsidRPr="008F283F" w:rsidRDefault="00237241" w:rsidP="008F283F">
      <w:pPr>
        <w:spacing w:line="294" w:lineRule="atLeast"/>
      </w:pPr>
    </w:p>
    <w:p w14:paraId="6D091B7E" w14:textId="77777777" w:rsidR="008F283F" w:rsidRDefault="008F283F" w:rsidP="00237241">
      <w:pPr>
        <w:pStyle w:val="a3"/>
        <w:spacing w:after="0"/>
        <w:rPr>
          <w:rFonts w:eastAsia="Times New Roman" w:cs="Times New Roman"/>
          <w:b/>
          <w:lang w:eastAsia="ru-RU"/>
        </w:rPr>
      </w:pPr>
    </w:p>
    <w:p w14:paraId="2E312C78" w14:textId="77777777" w:rsidR="00BD5BD5" w:rsidRDefault="00BD5BD5" w:rsidP="00237241">
      <w:pPr>
        <w:pStyle w:val="a3"/>
        <w:spacing w:after="0" w:line="360" w:lineRule="auto"/>
        <w:ind w:left="227" w:firstLine="709"/>
        <w:jc w:val="center"/>
        <w:rPr>
          <w:rFonts w:eastAsia="Times New Roman" w:cs="Times New Roman"/>
          <w:b/>
          <w:sz w:val="28"/>
          <w:szCs w:val="28"/>
          <w:lang w:eastAsia="ru-RU"/>
        </w:rPr>
      </w:pPr>
    </w:p>
    <w:p w14:paraId="6A4397D4" w14:textId="77777777" w:rsidR="00BD5BD5" w:rsidRDefault="00BD5BD5" w:rsidP="00237241">
      <w:pPr>
        <w:pStyle w:val="a3"/>
        <w:spacing w:after="0" w:line="360" w:lineRule="auto"/>
        <w:ind w:left="227" w:firstLine="709"/>
        <w:jc w:val="center"/>
        <w:rPr>
          <w:rFonts w:eastAsia="Times New Roman" w:cs="Times New Roman"/>
          <w:b/>
          <w:sz w:val="28"/>
          <w:szCs w:val="28"/>
          <w:lang w:eastAsia="ru-RU"/>
        </w:rPr>
      </w:pPr>
    </w:p>
    <w:p w14:paraId="1B7734CC" w14:textId="77777777" w:rsidR="00BD5BD5" w:rsidRDefault="00BD5BD5" w:rsidP="00237241">
      <w:pPr>
        <w:pStyle w:val="a3"/>
        <w:spacing w:after="0" w:line="360" w:lineRule="auto"/>
        <w:ind w:left="227" w:firstLine="709"/>
        <w:jc w:val="center"/>
        <w:rPr>
          <w:rFonts w:eastAsia="Times New Roman" w:cs="Times New Roman"/>
          <w:b/>
          <w:sz w:val="28"/>
          <w:szCs w:val="28"/>
          <w:lang w:eastAsia="ru-RU"/>
        </w:rPr>
      </w:pPr>
    </w:p>
    <w:p w14:paraId="47458C6F" w14:textId="77777777" w:rsidR="00BD5BD5" w:rsidRDefault="00BD5BD5" w:rsidP="00237241">
      <w:pPr>
        <w:pStyle w:val="a3"/>
        <w:spacing w:after="0" w:line="360" w:lineRule="auto"/>
        <w:ind w:left="227" w:firstLine="709"/>
        <w:jc w:val="center"/>
        <w:rPr>
          <w:rFonts w:eastAsia="Times New Roman" w:cs="Times New Roman"/>
          <w:b/>
          <w:sz w:val="28"/>
          <w:szCs w:val="28"/>
          <w:lang w:eastAsia="ru-RU"/>
        </w:rPr>
      </w:pPr>
    </w:p>
    <w:p w14:paraId="19EB351E" w14:textId="77777777" w:rsidR="00BD5BD5" w:rsidRDefault="00BD5BD5" w:rsidP="00237241">
      <w:pPr>
        <w:pStyle w:val="a3"/>
        <w:spacing w:after="0" w:line="360" w:lineRule="auto"/>
        <w:ind w:left="227" w:firstLine="709"/>
        <w:jc w:val="center"/>
        <w:rPr>
          <w:rFonts w:eastAsia="Times New Roman" w:cs="Times New Roman"/>
          <w:b/>
          <w:sz w:val="28"/>
          <w:szCs w:val="28"/>
          <w:lang w:eastAsia="ru-RU"/>
        </w:rPr>
      </w:pPr>
    </w:p>
    <w:p w14:paraId="0BCFD64E" w14:textId="77777777" w:rsidR="00BD5BD5" w:rsidRDefault="00BD5BD5" w:rsidP="00237241">
      <w:pPr>
        <w:pStyle w:val="a3"/>
        <w:spacing w:after="0" w:line="360" w:lineRule="auto"/>
        <w:ind w:left="227" w:firstLine="709"/>
        <w:jc w:val="center"/>
        <w:rPr>
          <w:rFonts w:eastAsia="Times New Roman" w:cs="Times New Roman"/>
          <w:b/>
          <w:sz w:val="28"/>
          <w:szCs w:val="28"/>
          <w:lang w:eastAsia="ru-RU"/>
        </w:rPr>
      </w:pPr>
    </w:p>
    <w:p w14:paraId="14E549DC" w14:textId="6F6188F3" w:rsidR="003D434A" w:rsidRPr="00CE29C1" w:rsidRDefault="00BE30DD" w:rsidP="00237241">
      <w:pPr>
        <w:pStyle w:val="a3"/>
        <w:spacing w:after="0" w:line="360" w:lineRule="auto"/>
        <w:ind w:left="227" w:firstLine="709"/>
        <w:jc w:val="center"/>
        <w:rPr>
          <w:rFonts w:cs="Times New Roman"/>
          <w:b/>
          <w:bCs/>
          <w:sz w:val="28"/>
          <w:szCs w:val="28"/>
        </w:rPr>
      </w:pPr>
      <w:r w:rsidRPr="00CE29C1">
        <w:rPr>
          <w:rFonts w:eastAsia="Times New Roman" w:cs="Times New Roman"/>
          <w:b/>
          <w:sz w:val="28"/>
          <w:szCs w:val="28"/>
          <w:lang w:eastAsia="ru-RU"/>
        </w:rPr>
        <w:lastRenderedPageBreak/>
        <w:t>Содержание учебного курса</w:t>
      </w:r>
      <w:r w:rsidR="00EA5F49" w:rsidRPr="00CE29C1">
        <w:rPr>
          <w:rFonts w:cs="Times New Roman"/>
          <w:b/>
          <w:bCs/>
          <w:sz w:val="28"/>
          <w:szCs w:val="28"/>
        </w:rPr>
        <w:t>.</w:t>
      </w:r>
    </w:p>
    <w:p w14:paraId="3B4F3C76" w14:textId="77777777" w:rsidR="003D434A" w:rsidRPr="00B85130" w:rsidRDefault="003D434A" w:rsidP="00237241">
      <w:pPr>
        <w:pStyle w:val="a3"/>
        <w:spacing w:after="0" w:line="360" w:lineRule="auto"/>
        <w:jc w:val="both"/>
        <w:rPr>
          <w:rFonts w:cs="Times New Roman"/>
        </w:rPr>
      </w:pPr>
    </w:p>
    <w:p w14:paraId="69CF55E7" w14:textId="70FBF7DA" w:rsidR="0062037E" w:rsidRDefault="0062037E" w:rsidP="00237241">
      <w:pPr>
        <w:pStyle w:val="Default"/>
        <w:numPr>
          <w:ilvl w:val="0"/>
          <w:numId w:val="16"/>
        </w:numPr>
        <w:tabs>
          <w:tab w:val="left" w:pos="30"/>
        </w:tabs>
        <w:spacing w:line="360" w:lineRule="auto"/>
        <w:jc w:val="both"/>
        <w:rPr>
          <w:b/>
          <w:bCs/>
          <w:i/>
          <w:iCs/>
          <w:color w:val="auto"/>
        </w:rPr>
      </w:pPr>
      <w:r>
        <w:rPr>
          <w:b/>
          <w:i/>
          <w:color w:val="auto"/>
        </w:rPr>
        <w:t>Школьные дни</w:t>
      </w:r>
      <w:r>
        <w:rPr>
          <w:b/>
          <w:bCs/>
          <w:i/>
          <w:iCs/>
          <w:color w:val="auto"/>
        </w:rPr>
        <w:t>. (</w:t>
      </w:r>
      <w:r w:rsidR="00EA5F49">
        <w:rPr>
          <w:b/>
          <w:bCs/>
          <w:i/>
          <w:iCs/>
          <w:color w:val="auto"/>
        </w:rPr>
        <w:t>9</w:t>
      </w:r>
      <w:r>
        <w:rPr>
          <w:b/>
          <w:bCs/>
          <w:i/>
          <w:iCs/>
          <w:color w:val="auto"/>
        </w:rPr>
        <w:t xml:space="preserve"> ч)</w:t>
      </w:r>
    </w:p>
    <w:p w14:paraId="521F735B" w14:textId="77777777" w:rsidR="0062037E" w:rsidRDefault="0062037E" w:rsidP="00237241">
      <w:pPr>
        <w:pStyle w:val="Default"/>
        <w:numPr>
          <w:ilvl w:val="0"/>
          <w:numId w:val="17"/>
        </w:numPr>
        <w:tabs>
          <w:tab w:val="left" w:pos="30"/>
        </w:tabs>
        <w:spacing w:line="360" w:lineRule="auto"/>
        <w:jc w:val="both"/>
        <w:rPr>
          <w:color w:val="auto"/>
        </w:rPr>
      </w:pPr>
      <w:r>
        <w:rPr>
          <w:color w:val="auto"/>
        </w:rPr>
        <w:t>Классная комната, учебные предметы, школьные принадлежности.</w:t>
      </w:r>
    </w:p>
    <w:p w14:paraId="635B4E61" w14:textId="23EEE5AD" w:rsidR="0062037E" w:rsidRPr="005B1B17" w:rsidRDefault="0062037E" w:rsidP="00237241">
      <w:pPr>
        <w:pStyle w:val="Default"/>
        <w:numPr>
          <w:ilvl w:val="0"/>
          <w:numId w:val="17"/>
        </w:numPr>
        <w:tabs>
          <w:tab w:val="left" w:pos="30"/>
        </w:tabs>
        <w:spacing w:line="360" w:lineRule="auto"/>
        <w:jc w:val="both"/>
        <w:rPr>
          <w:color w:val="auto"/>
        </w:rPr>
      </w:pPr>
      <w:r>
        <w:rPr>
          <w:color w:val="auto"/>
        </w:rPr>
        <w:t>Учебные занятия на уроках.</w:t>
      </w:r>
    </w:p>
    <w:p w14:paraId="40DABF5F" w14:textId="77777777" w:rsidR="0062037E" w:rsidRPr="005B1B17" w:rsidRDefault="0062037E" w:rsidP="00237241">
      <w:pPr>
        <w:pStyle w:val="11"/>
        <w:spacing w:line="360" w:lineRule="auto"/>
        <w:jc w:val="center"/>
        <w:rPr>
          <w:rFonts w:ascii="Times New Roman" w:hAnsi="Times New Roman" w:cs="Times New Roman"/>
          <w:b/>
          <w:bCs/>
          <w:i/>
        </w:rPr>
      </w:pPr>
      <w:r w:rsidRPr="005B1B17">
        <w:rPr>
          <w:rFonts w:ascii="Times New Roman" w:hAnsi="Times New Roman" w:cs="Times New Roman"/>
          <w:b/>
          <w:bCs/>
          <w:i/>
        </w:rPr>
        <w:t>Виды учебной деятельности:</w:t>
      </w:r>
    </w:p>
    <w:p w14:paraId="22EC7B14" w14:textId="77777777" w:rsidR="0062037E" w:rsidRDefault="0062037E" w:rsidP="00237241">
      <w:pPr>
        <w:pStyle w:val="a3"/>
        <w:spacing w:after="0" w:line="360" w:lineRule="auto"/>
        <w:ind w:left="720"/>
        <w:jc w:val="both"/>
        <w:rPr>
          <w:rFonts w:cs="Times New Roman"/>
        </w:rPr>
      </w:pPr>
      <w:r>
        <w:rPr>
          <w:rFonts w:cs="Times New Roman"/>
          <w:b/>
        </w:rPr>
        <w:t>*</w:t>
      </w:r>
      <w:r>
        <w:rPr>
          <w:rFonts w:cs="Times New Roman"/>
        </w:rPr>
        <w:t xml:space="preserve">ролевая игра, </w:t>
      </w:r>
    </w:p>
    <w:p w14:paraId="653A6064" w14:textId="77777777" w:rsidR="0062037E" w:rsidRDefault="0062037E" w:rsidP="00237241">
      <w:pPr>
        <w:pStyle w:val="a3"/>
        <w:spacing w:after="0" w:line="360" w:lineRule="auto"/>
        <w:ind w:left="720"/>
        <w:jc w:val="both"/>
        <w:rPr>
          <w:rFonts w:cs="Times New Roman"/>
        </w:rPr>
      </w:pPr>
      <w:r>
        <w:rPr>
          <w:rFonts w:cs="Times New Roman"/>
          <w:b/>
        </w:rPr>
        <w:t>*</w:t>
      </w:r>
      <w:r>
        <w:rPr>
          <w:rFonts w:cs="Times New Roman"/>
        </w:rPr>
        <w:t xml:space="preserve">чтение и различные виды работы с текстом, </w:t>
      </w:r>
    </w:p>
    <w:p w14:paraId="0B90CA07" w14:textId="1EEDE51B" w:rsidR="0062037E" w:rsidRDefault="0062037E" w:rsidP="00237241">
      <w:pPr>
        <w:pStyle w:val="a3"/>
        <w:spacing w:after="0" w:line="360" w:lineRule="auto"/>
        <w:ind w:left="720"/>
        <w:jc w:val="both"/>
        <w:rPr>
          <w:rFonts w:cs="Times New Roman"/>
        </w:rPr>
      </w:pPr>
      <w:r>
        <w:rPr>
          <w:rFonts w:cs="Times New Roman"/>
          <w:b/>
        </w:rPr>
        <w:t>*</w:t>
      </w:r>
      <w:r>
        <w:rPr>
          <w:rFonts w:cs="Times New Roman"/>
        </w:rPr>
        <w:t xml:space="preserve">интервьюирование одноклассников, </w:t>
      </w:r>
    </w:p>
    <w:p w14:paraId="4CA31F05" w14:textId="77777777" w:rsidR="0062037E" w:rsidRDefault="0062037E" w:rsidP="00237241">
      <w:pPr>
        <w:pStyle w:val="a3"/>
        <w:spacing w:after="0" w:line="360" w:lineRule="auto"/>
        <w:ind w:left="720"/>
        <w:jc w:val="both"/>
        <w:rPr>
          <w:rFonts w:cs="Times New Roman"/>
        </w:rPr>
      </w:pPr>
      <w:r>
        <w:rPr>
          <w:rFonts w:cs="Times New Roman"/>
        </w:rPr>
        <w:t>*выполнение заданий в формате ЕГЭ.</w:t>
      </w:r>
    </w:p>
    <w:p w14:paraId="28E9F0AA" w14:textId="77777777" w:rsidR="0062037E" w:rsidRDefault="0062037E" w:rsidP="00237241">
      <w:pPr>
        <w:spacing w:line="360" w:lineRule="auto"/>
        <w:ind w:left="720"/>
        <w:jc w:val="both"/>
        <w:rPr>
          <w:b/>
        </w:rPr>
      </w:pPr>
    </w:p>
    <w:p w14:paraId="31C2682D" w14:textId="77777777" w:rsidR="0062037E" w:rsidRPr="005B1B17" w:rsidRDefault="0062037E" w:rsidP="00237241">
      <w:pPr>
        <w:spacing w:line="360" w:lineRule="auto"/>
        <w:ind w:left="720"/>
        <w:jc w:val="center"/>
        <w:rPr>
          <w:b/>
          <w:bCs/>
          <w:i/>
        </w:rPr>
      </w:pPr>
      <w:r w:rsidRPr="005B1B17">
        <w:rPr>
          <w:b/>
          <w:bCs/>
          <w:i/>
        </w:rPr>
        <w:t>Формы организации учебных занятий:</w:t>
      </w:r>
    </w:p>
    <w:p w14:paraId="0A234597" w14:textId="77777777" w:rsidR="0062037E" w:rsidRDefault="0062037E" w:rsidP="00237241">
      <w:pPr>
        <w:pStyle w:val="11"/>
        <w:widowControl/>
        <w:suppressAutoHyphens w:val="0"/>
        <w:spacing w:after="0" w:line="360" w:lineRule="auto"/>
        <w:contextualSpacing/>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*Фронтальная;</w:t>
      </w:r>
    </w:p>
    <w:p w14:paraId="06317106" w14:textId="77777777" w:rsidR="0062037E" w:rsidRDefault="0062037E" w:rsidP="00237241">
      <w:pPr>
        <w:pStyle w:val="11"/>
        <w:widowControl/>
        <w:suppressAutoHyphens w:val="0"/>
        <w:spacing w:after="0" w:line="360" w:lineRule="auto"/>
        <w:contextualSpacing/>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*Индивидуальная (организация самостоятельной работы).</w:t>
      </w:r>
    </w:p>
    <w:p w14:paraId="31C9AB61" w14:textId="77777777" w:rsidR="0062037E" w:rsidRDefault="0062037E" w:rsidP="00237241">
      <w:pPr>
        <w:pStyle w:val="11"/>
        <w:widowControl/>
        <w:suppressAutoHyphens w:val="0"/>
        <w:spacing w:after="0" w:line="360" w:lineRule="auto"/>
        <w:contextualSpacing/>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*Групповая (парная) форма; группы сменного состава.</w:t>
      </w:r>
    </w:p>
    <w:p w14:paraId="0FDE7DE5" w14:textId="77777777" w:rsidR="0062037E" w:rsidRDefault="0062037E" w:rsidP="00237241">
      <w:pPr>
        <w:pStyle w:val="a3"/>
        <w:spacing w:after="0" w:line="360" w:lineRule="auto"/>
        <w:jc w:val="both"/>
        <w:rPr>
          <w:rFonts w:cs="Times New Roman"/>
        </w:rPr>
      </w:pPr>
    </w:p>
    <w:p w14:paraId="659079A7" w14:textId="143779FD" w:rsidR="0062037E" w:rsidRDefault="00EA5F49" w:rsidP="00237241">
      <w:pPr>
        <w:pStyle w:val="Default"/>
        <w:numPr>
          <w:ilvl w:val="0"/>
          <w:numId w:val="16"/>
        </w:numPr>
        <w:spacing w:line="360" w:lineRule="auto"/>
        <w:jc w:val="both"/>
        <w:rPr>
          <w:b/>
          <w:i/>
          <w:color w:val="auto"/>
        </w:rPr>
      </w:pPr>
      <w:r>
        <w:rPr>
          <w:b/>
          <w:i/>
          <w:color w:val="auto"/>
        </w:rPr>
        <w:t>Семейные моменты</w:t>
      </w:r>
      <w:r w:rsidR="0062037E">
        <w:rPr>
          <w:b/>
          <w:i/>
          <w:color w:val="auto"/>
        </w:rPr>
        <w:t xml:space="preserve"> </w:t>
      </w:r>
      <w:r w:rsidR="0062037E">
        <w:rPr>
          <w:b/>
          <w:bCs/>
          <w:i/>
          <w:iCs/>
          <w:color w:val="auto"/>
        </w:rPr>
        <w:t>(</w:t>
      </w:r>
      <w:r>
        <w:rPr>
          <w:b/>
          <w:bCs/>
          <w:i/>
          <w:iCs/>
          <w:color w:val="auto"/>
        </w:rPr>
        <w:t>8</w:t>
      </w:r>
      <w:r w:rsidR="0062037E">
        <w:rPr>
          <w:b/>
          <w:bCs/>
          <w:i/>
          <w:iCs/>
          <w:color w:val="auto"/>
        </w:rPr>
        <w:t xml:space="preserve"> ч)</w:t>
      </w:r>
    </w:p>
    <w:p w14:paraId="4AC915A4" w14:textId="23B5556B" w:rsidR="0062037E" w:rsidRPr="005B1B17" w:rsidRDefault="0062037E" w:rsidP="00237241">
      <w:pPr>
        <w:pStyle w:val="Default"/>
        <w:numPr>
          <w:ilvl w:val="0"/>
          <w:numId w:val="18"/>
        </w:numPr>
        <w:spacing w:line="360" w:lineRule="auto"/>
        <w:jc w:val="both"/>
        <w:rPr>
          <w:color w:val="auto"/>
        </w:rPr>
      </w:pPr>
      <w:r>
        <w:rPr>
          <w:color w:val="auto"/>
        </w:rPr>
        <w:t>Члены семьи, их имена, возраст, внешность, черты характера, увлечения/хобби, семейные праздники, дни рождения.</w:t>
      </w:r>
    </w:p>
    <w:p w14:paraId="1F501876" w14:textId="77777777" w:rsidR="0062037E" w:rsidRPr="005B1B17" w:rsidRDefault="0062037E" w:rsidP="00237241">
      <w:pPr>
        <w:pStyle w:val="11"/>
        <w:spacing w:line="360" w:lineRule="auto"/>
        <w:ind w:left="787"/>
        <w:jc w:val="center"/>
        <w:rPr>
          <w:rFonts w:ascii="Times New Roman" w:hAnsi="Times New Roman" w:cs="Times New Roman"/>
          <w:b/>
          <w:bCs/>
        </w:rPr>
      </w:pPr>
      <w:r w:rsidRPr="005B1B17">
        <w:rPr>
          <w:rFonts w:ascii="Times New Roman" w:hAnsi="Times New Roman" w:cs="Times New Roman"/>
          <w:b/>
          <w:bCs/>
          <w:i/>
        </w:rPr>
        <w:t>Виды учебной деятельности</w:t>
      </w:r>
      <w:r w:rsidRPr="005B1B17">
        <w:rPr>
          <w:rFonts w:ascii="Times New Roman" w:hAnsi="Times New Roman" w:cs="Times New Roman"/>
          <w:b/>
          <w:bCs/>
        </w:rPr>
        <w:t>:</w:t>
      </w:r>
    </w:p>
    <w:p w14:paraId="5EC71F36" w14:textId="77777777" w:rsidR="0062037E" w:rsidRDefault="0062037E" w:rsidP="00237241">
      <w:pPr>
        <w:pStyle w:val="a3"/>
        <w:spacing w:after="0" w:line="360" w:lineRule="auto"/>
        <w:ind w:left="227" w:firstLine="709"/>
        <w:jc w:val="both"/>
        <w:rPr>
          <w:rFonts w:cs="Times New Roman"/>
        </w:rPr>
      </w:pPr>
      <w:r>
        <w:rPr>
          <w:rFonts w:cs="Times New Roman"/>
          <w:b/>
        </w:rPr>
        <w:t>*</w:t>
      </w:r>
      <w:r>
        <w:rPr>
          <w:rFonts w:cs="Times New Roman"/>
        </w:rPr>
        <w:t xml:space="preserve">ролевая игра, </w:t>
      </w:r>
    </w:p>
    <w:p w14:paraId="18054B3D" w14:textId="77777777" w:rsidR="0062037E" w:rsidRDefault="0062037E" w:rsidP="00237241">
      <w:pPr>
        <w:pStyle w:val="a3"/>
        <w:spacing w:after="0" w:line="360" w:lineRule="auto"/>
        <w:ind w:left="227" w:firstLine="709"/>
        <w:jc w:val="both"/>
        <w:rPr>
          <w:rFonts w:cs="Times New Roman"/>
        </w:rPr>
      </w:pPr>
      <w:r>
        <w:rPr>
          <w:rFonts w:cs="Times New Roman"/>
          <w:b/>
        </w:rPr>
        <w:t>*</w:t>
      </w:r>
      <w:r>
        <w:rPr>
          <w:rFonts w:cs="Times New Roman"/>
        </w:rPr>
        <w:t xml:space="preserve">чтение и различные виды работы с текстом, </w:t>
      </w:r>
    </w:p>
    <w:p w14:paraId="1E2416DD" w14:textId="7E9AA85C" w:rsidR="0062037E" w:rsidRDefault="0062037E" w:rsidP="00237241">
      <w:pPr>
        <w:pStyle w:val="a3"/>
        <w:spacing w:after="0" w:line="360" w:lineRule="auto"/>
        <w:ind w:left="227" w:firstLine="709"/>
        <w:jc w:val="both"/>
        <w:rPr>
          <w:rFonts w:cs="Times New Roman"/>
        </w:rPr>
      </w:pPr>
      <w:r>
        <w:rPr>
          <w:rFonts w:cs="Times New Roman"/>
          <w:b/>
        </w:rPr>
        <w:t>*</w:t>
      </w:r>
      <w:r>
        <w:rPr>
          <w:rFonts w:cs="Times New Roman"/>
        </w:rPr>
        <w:t xml:space="preserve">интервьюирование одноклассников, </w:t>
      </w:r>
    </w:p>
    <w:p w14:paraId="698DDC7F" w14:textId="77777777" w:rsidR="0062037E" w:rsidRDefault="0062037E" w:rsidP="00237241">
      <w:pPr>
        <w:pStyle w:val="a3"/>
        <w:spacing w:after="0" w:line="360" w:lineRule="auto"/>
        <w:ind w:left="227" w:firstLine="709"/>
        <w:jc w:val="both"/>
        <w:rPr>
          <w:rFonts w:cs="Times New Roman"/>
        </w:rPr>
      </w:pPr>
      <w:r>
        <w:rPr>
          <w:rFonts w:cs="Times New Roman"/>
        </w:rPr>
        <w:t>*выполнение заданий в формате ЕГЭ.</w:t>
      </w:r>
    </w:p>
    <w:p w14:paraId="74CEF564" w14:textId="77777777" w:rsidR="0062037E" w:rsidRPr="005B1B17" w:rsidRDefault="0062037E" w:rsidP="00237241">
      <w:pPr>
        <w:spacing w:line="360" w:lineRule="auto"/>
        <w:jc w:val="center"/>
        <w:rPr>
          <w:b/>
          <w:bCs/>
        </w:rPr>
      </w:pPr>
      <w:r w:rsidRPr="005B1B17">
        <w:rPr>
          <w:b/>
          <w:bCs/>
          <w:i/>
        </w:rPr>
        <w:t>Формы организации учебных занятий</w:t>
      </w:r>
      <w:r w:rsidRPr="005B1B17">
        <w:rPr>
          <w:b/>
          <w:bCs/>
        </w:rPr>
        <w:t>:</w:t>
      </w:r>
    </w:p>
    <w:p w14:paraId="42A8E4E2" w14:textId="77777777" w:rsidR="0062037E" w:rsidRDefault="0062037E" w:rsidP="00237241">
      <w:pPr>
        <w:pStyle w:val="11"/>
        <w:widowControl/>
        <w:suppressAutoHyphens w:val="0"/>
        <w:spacing w:after="0" w:line="360" w:lineRule="auto"/>
        <w:ind w:left="787"/>
        <w:contextualSpacing/>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*Фронтальная;</w:t>
      </w:r>
    </w:p>
    <w:p w14:paraId="64617DB4" w14:textId="77777777" w:rsidR="0062037E" w:rsidRDefault="0062037E" w:rsidP="00237241">
      <w:pPr>
        <w:pStyle w:val="11"/>
        <w:widowControl/>
        <w:suppressAutoHyphens w:val="0"/>
        <w:spacing w:after="0" w:line="360" w:lineRule="auto"/>
        <w:ind w:left="787"/>
        <w:contextualSpacing/>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*Индивидуальная (организация самостоятельной работы).</w:t>
      </w:r>
    </w:p>
    <w:p w14:paraId="0B2046CC" w14:textId="77777777" w:rsidR="0062037E" w:rsidRDefault="0062037E" w:rsidP="00237241">
      <w:pPr>
        <w:pStyle w:val="11"/>
        <w:widowControl/>
        <w:suppressAutoHyphens w:val="0"/>
        <w:spacing w:after="0" w:line="360" w:lineRule="auto"/>
        <w:ind w:left="787"/>
        <w:contextualSpacing/>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*Групповая (парная) форма; группы сменного состава.</w:t>
      </w:r>
    </w:p>
    <w:p w14:paraId="7048C2DE" w14:textId="77777777" w:rsidR="0062037E" w:rsidRDefault="0062037E" w:rsidP="00237241">
      <w:pPr>
        <w:pStyle w:val="a3"/>
        <w:spacing w:after="0" w:line="360" w:lineRule="auto"/>
        <w:ind w:left="540"/>
        <w:jc w:val="both"/>
        <w:rPr>
          <w:rFonts w:cs="Times New Roman"/>
        </w:rPr>
      </w:pPr>
    </w:p>
    <w:p w14:paraId="3268B8C8" w14:textId="1CB51A5C" w:rsidR="0062037E" w:rsidRDefault="0062037E" w:rsidP="00237241">
      <w:pPr>
        <w:pStyle w:val="Default"/>
        <w:numPr>
          <w:ilvl w:val="0"/>
          <w:numId w:val="16"/>
        </w:numPr>
        <w:spacing w:line="360" w:lineRule="auto"/>
        <w:jc w:val="both"/>
        <w:rPr>
          <w:b/>
          <w:i/>
          <w:color w:val="auto"/>
        </w:rPr>
      </w:pPr>
      <w:r>
        <w:rPr>
          <w:b/>
          <w:i/>
          <w:color w:val="auto"/>
        </w:rPr>
        <w:t>Все, что я люблю (</w:t>
      </w:r>
      <w:r w:rsidR="00EA5F49">
        <w:rPr>
          <w:b/>
          <w:i/>
          <w:color w:val="auto"/>
        </w:rPr>
        <w:t>8</w:t>
      </w:r>
      <w:r>
        <w:rPr>
          <w:b/>
          <w:i/>
          <w:color w:val="auto"/>
        </w:rPr>
        <w:t xml:space="preserve"> ч)</w:t>
      </w:r>
    </w:p>
    <w:p w14:paraId="7685AD7D" w14:textId="77777777" w:rsidR="0062037E" w:rsidRDefault="0062037E" w:rsidP="00237241">
      <w:pPr>
        <w:pStyle w:val="Default"/>
        <w:numPr>
          <w:ilvl w:val="0"/>
          <w:numId w:val="19"/>
        </w:numPr>
        <w:spacing w:line="360" w:lineRule="auto"/>
        <w:jc w:val="both"/>
        <w:rPr>
          <w:color w:val="auto"/>
        </w:rPr>
      </w:pPr>
      <w:r>
        <w:rPr>
          <w:color w:val="auto"/>
        </w:rPr>
        <w:t>Мои любимые занятия, виды спорта и спортивные игры, мои любимые сказки, выходной день (в зоопарке, в цирке, каникулы)</w:t>
      </w:r>
    </w:p>
    <w:p w14:paraId="7E68B95D" w14:textId="77777777" w:rsidR="0062037E" w:rsidRPr="005B1B17" w:rsidRDefault="0062037E" w:rsidP="00237241">
      <w:pPr>
        <w:pStyle w:val="11"/>
        <w:spacing w:line="360" w:lineRule="auto"/>
        <w:ind w:left="0"/>
        <w:jc w:val="center"/>
        <w:rPr>
          <w:rFonts w:ascii="Times New Roman" w:hAnsi="Times New Roman" w:cs="Times New Roman"/>
          <w:b/>
          <w:bCs/>
        </w:rPr>
      </w:pPr>
      <w:r w:rsidRPr="005B1B17">
        <w:rPr>
          <w:rFonts w:ascii="Times New Roman" w:hAnsi="Times New Roman" w:cs="Times New Roman"/>
          <w:b/>
          <w:bCs/>
          <w:i/>
        </w:rPr>
        <w:t>Виды учебной деятельности</w:t>
      </w:r>
      <w:r w:rsidRPr="005B1B17">
        <w:rPr>
          <w:rFonts w:ascii="Times New Roman" w:hAnsi="Times New Roman" w:cs="Times New Roman"/>
          <w:b/>
          <w:bCs/>
        </w:rPr>
        <w:t>:</w:t>
      </w:r>
    </w:p>
    <w:p w14:paraId="129C0FF0" w14:textId="77777777" w:rsidR="0062037E" w:rsidRDefault="0062037E" w:rsidP="00237241">
      <w:pPr>
        <w:pStyle w:val="a3"/>
        <w:spacing w:after="0" w:line="360" w:lineRule="auto"/>
        <w:ind w:left="795"/>
        <w:jc w:val="both"/>
        <w:rPr>
          <w:rFonts w:cs="Times New Roman"/>
        </w:rPr>
      </w:pPr>
      <w:r>
        <w:rPr>
          <w:rFonts w:cs="Times New Roman"/>
          <w:b/>
        </w:rPr>
        <w:t>*</w:t>
      </w:r>
      <w:r>
        <w:rPr>
          <w:rFonts w:cs="Times New Roman"/>
        </w:rPr>
        <w:t xml:space="preserve">ролевая игра, </w:t>
      </w:r>
    </w:p>
    <w:p w14:paraId="081C1F77" w14:textId="43141B4F" w:rsidR="0062037E" w:rsidRDefault="005B1B17" w:rsidP="00237241">
      <w:pPr>
        <w:pStyle w:val="a3"/>
        <w:spacing w:after="0" w:line="360" w:lineRule="auto"/>
        <w:ind w:left="435"/>
        <w:jc w:val="both"/>
        <w:rPr>
          <w:rFonts w:cs="Times New Roman"/>
        </w:rPr>
      </w:pPr>
      <w:r>
        <w:rPr>
          <w:rFonts w:cs="Times New Roman"/>
          <w:b/>
        </w:rPr>
        <w:t xml:space="preserve">      </w:t>
      </w:r>
      <w:r w:rsidR="0062037E">
        <w:rPr>
          <w:rFonts w:cs="Times New Roman"/>
          <w:b/>
        </w:rPr>
        <w:t>*</w:t>
      </w:r>
      <w:r w:rsidR="0062037E">
        <w:rPr>
          <w:rFonts w:cs="Times New Roman"/>
        </w:rPr>
        <w:t xml:space="preserve">чтение и различные виды работы с текстом, </w:t>
      </w:r>
    </w:p>
    <w:p w14:paraId="39EFD154" w14:textId="274FD1B4" w:rsidR="0062037E" w:rsidRDefault="0062037E" w:rsidP="00237241">
      <w:pPr>
        <w:pStyle w:val="a3"/>
        <w:spacing w:after="0" w:line="360" w:lineRule="auto"/>
        <w:ind w:left="795"/>
        <w:jc w:val="both"/>
        <w:rPr>
          <w:rFonts w:cs="Times New Roman"/>
        </w:rPr>
      </w:pPr>
      <w:r>
        <w:rPr>
          <w:rFonts w:cs="Times New Roman"/>
          <w:b/>
        </w:rPr>
        <w:t>*</w:t>
      </w:r>
      <w:r>
        <w:rPr>
          <w:rFonts w:cs="Times New Roman"/>
        </w:rPr>
        <w:t xml:space="preserve">интервьюирование одноклассников, </w:t>
      </w:r>
    </w:p>
    <w:p w14:paraId="403E46BA" w14:textId="77777777" w:rsidR="0062037E" w:rsidRDefault="0062037E" w:rsidP="00237241">
      <w:pPr>
        <w:pStyle w:val="a3"/>
        <w:spacing w:after="0" w:line="360" w:lineRule="auto"/>
        <w:ind w:left="795"/>
        <w:jc w:val="both"/>
        <w:rPr>
          <w:rFonts w:cs="Times New Roman"/>
        </w:rPr>
      </w:pPr>
      <w:r>
        <w:rPr>
          <w:rFonts w:cs="Times New Roman"/>
        </w:rPr>
        <w:lastRenderedPageBreak/>
        <w:t>*выполнение заданий в формате ЕГЭ.</w:t>
      </w:r>
    </w:p>
    <w:p w14:paraId="288C1D58" w14:textId="168AC7ED" w:rsidR="0062037E" w:rsidRPr="005B1B17" w:rsidRDefault="0062037E" w:rsidP="00237241">
      <w:pPr>
        <w:spacing w:line="360" w:lineRule="auto"/>
        <w:jc w:val="center"/>
        <w:rPr>
          <w:b/>
          <w:bCs/>
        </w:rPr>
      </w:pPr>
      <w:r w:rsidRPr="005B1B17">
        <w:rPr>
          <w:b/>
          <w:bCs/>
          <w:i/>
        </w:rPr>
        <w:t>Формы организации учебных занятий</w:t>
      </w:r>
      <w:r w:rsidRPr="005B1B17">
        <w:rPr>
          <w:b/>
          <w:bCs/>
        </w:rPr>
        <w:t>:</w:t>
      </w:r>
    </w:p>
    <w:p w14:paraId="224E8925" w14:textId="77777777" w:rsidR="0062037E" w:rsidRDefault="0062037E" w:rsidP="00237241">
      <w:pPr>
        <w:pStyle w:val="11"/>
        <w:widowControl/>
        <w:suppressAutoHyphens w:val="0"/>
        <w:spacing w:after="0" w:line="360" w:lineRule="auto"/>
        <w:ind w:left="795"/>
        <w:contextualSpacing/>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*Фронтальная;</w:t>
      </w:r>
    </w:p>
    <w:p w14:paraId="39F0118E" w14:textId="77777777" w:rsidR="0062037E" w:rsidRDefault="0062037E" w:rsidP="00237241">
      <w:pPr>
        <w:pStyle w:val="11"/>
        <w:widowControl/>
        <w:suppressAutoHyphens w:val="0"/>
        <w:spacing w:after="0" w:line="360" w:lineRule="auto"/>
        <w:ind w:left="795"/>
        <w:contextualSpacing/>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*Индивидуальная (организация самостоятельной работы).</w:t>
      </w:r>
    </w:p>
    <w:p w14:paraId="49DE4881" w14:textId="77777777" w:rsidR="0062037E" w:rsidRDefault="0062037E" w:rsidP="00237241">
      <w:pPr>
        <w:pStyle w:val="11"/>
        <w:widowControl/>
        <w:suppressAutoHyphens w:val="0"/>
        <w:spacing w:after="0" w:line="360" w:lineRule="auto"/>
        <w:ind w:left="795"/>
        <w:contextualSpacing/>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*Групповая (парная) форма; группы сменного состава.</w:t>
      </w:r>
    </w:p>
    <w:p w14:paraId="6F90677C" w14:textId="77777777" w:rsidR="0062037E" w:rsidRDefault="0062037E" w:rsidP="00237241">
      <w:pPr>
        <w:pStyle w:val="Default"/>
        <w:spacing w:line="360" w:lineRule="auto"/>
        <w:jc w:val="both"/>
        <w:rPr>
          <w:color w:val="auto"/>
        </w:rPr>
      </w:pPr>
    </w:p>
    <w:p w14:paraId="11DEEC19" w14:textId="0A59D409" w:rsidR="0062037E" w:rsidRDefault="00EA5F49" w:rsidP="00237241">
      <w:pPr>
        <w:pStyle w:val="Default"/>
        <w:numPr>
          <w:ilvl w:val="0"/>
          <w:numId w:val="16"/>
        </w:numPr>
        <w:spacing w:line="360" w:lineRule="auto"/>
        <w:jc w:val="both"/>
        <w:rPr>
          <w:b/>
          <w:i/>
          <w:color w:val="auto"/>
        </w:rPr>
      </w:pPr>
      <w:r>
        <w:rPr>
          <w:b/>
          <w:i/>
          <w:color w:val="auto"/>
        </w:rPr>
        <w:t>Приходи и играй</w:t>
      </w:r>
      <w:r w:rsidR="0062037E">
        <w:rPr>
          <w:b/>
          <w:i/>
          <w:color w:val="auto"/>
        </w:rPr>
        <w:t xml:space="preserve"> (</w:t>
      </w:r>
      <w:r>
        <w:rPr>
          <w:b/>
          <w:i/>
          <w:color w:val="auto"/>
        </w:rPr>
        <w:t>9</w:t>
      </w:r>
      <w:r w:rsidR="0062037E">
        <w:rPr>
          <w:b/>
          <w:i/>
          <w:color w:val="auto"/>
        </w:rPr>
        <w:t xml:space="preserve"> ч)</w:t>
      </w:r>
    </w:p>
    <w:p w14:paraId="30142BDD" w14:textId="77777777" w:rsidR="0062037E" w:rsidRDefault="0062037E" w:rsidP="00237241">
      <w:pPr>
        <w:pStyle w:val="Default"/>
        <w:numPr>
          <w:ilvl w:val="0"/>
          <w:numId w:val="20"/>
        </w:numPr>
        <w:spacing w:line="360" w:lineRule="auto"/>
        <w:jc w:val="both"/>
        <w:rPr>
          <w:color w:val="auto"/>
        </w:rPr>
      </w:pPr>
      <w:r>
        <w:rPr>
          <w:color w:val="auto"/>
        </w:rPr>
        <w:t>Любимые сказки, герои сказок, любимые игрушки и их описание, выбор игрушки в магазине.</w:t>
      </w:r>
    </w:p>
    <w:p w14:paraId="01D6CA17" w14:textId="77777777" w:rsidR="0062037E" w:rsidRPr="005B1B17" w:rsidRDefault="0062037E" w:rsidP="00237241">
      <w:pPr>
        <w:pStyle w:val="11"/>
        <w:spacing w:line="360" w:lineRule="auto"/>
        <w:ind w:left="0"/>
        <w:jc w:val="center"/>
        <w:rPr>
          <w:rFonts w:ascii="Times New Roman" w:hAnsi="Times New Roman" w:cs="Times New Roman"/>
          <w:b/>
          <w:bCs/>
        </w:rPr>
      </w:pPr>
      <w:r w:rsidRPr="005B1B17">
        <w:rPr>
          <w:rFonts w:ascii="Times New Roman" w:hAnsi="Times New Roman" w:cs="Times New Roman"/>
          <w:b/>
          <w:bCs/>
          <w:i/>
        </w:rPr>
        <w:t>Виды учебной деятельности</w:t>
      </w:r>
      <w:r w:rsidRPr="005B1B17">
        <w:rPr>
          <w:rFonts w:ascii="Times New Roman" w:hAnsi="Times New Roman" w:cs="Times New Roman"/>
          <w:b/>
          <w:bCs/>
        </w:rPr>
        <w:t>:</w:t>
      </w:r>
    </w:p>
    <w:p w14:paraId="28139518" w14:textId="77777777" w:rsidR="0062037E" w:rsidRDefault="0062037E" w:rsidP="00237241">
      <w:pPr>
        <w:pStyle w:val="a3"/>
        <w:spacing w:after="0" w:line="360" w:lineRule="auto"/>
        <w:ind w:left="227" w:firstLine="709"/>
        <w:jc w:val="both"/>
        <w:rPr>
          <w:rFonts w:cs="Times New Roman"/>
        </w:rPr>
      </w:pPr>
      <w:r>
        <w:rPr>
          <w:rFonts w:cs="Times New Roman"/>
          <w:b/>
        </w:rPr>
        <w:t>*</w:t>
      </w:r>
      <w:r>
        <w:rPr>
          <w:rFonts w:cs="Times New Roman"/>
        </w:rPr>
        <w:t xml:space="preserve">ролевая игра, </w:t>
      </w:r>
    </w:p>
    <w:p w14:paraId="124B912A" w14:textId="77777777" w:rsidR="0062037E" w:rsidRDefault="0062037E" w:rsidP="00237241">
      <w:pPr>
        <w:pStyle w:val="a3"/>
        <w:spacing w:after="0" w:line="360" w:lineRule="auto"/>
        <w:ind w:left="227" w:firstLine="709"/>
        <w:jc w:val="both"/>
        <w:rPr>
          <w:rFonts w:cs="Times New Roman"/>
        </w:rPr>
      </w:pPr>
      <w:r>
        <w:rPr>
          <w:rFonts w:cs="Times New Roman"/>
          <w:b/>
        </w:rPr>
        <w:t>*</w:t>
      </w:r>
      <w:r>
        <w:rPr>
          <w:rFonts w:cs="Times New Roman"/>
        </w:rPr>
        <w:t xml:space="preserve">чтение и различные виды работы с текстом, </w:t>
      </w:r>
    </w:p>
    <w:p w14:paraId="780CC1C2" w14:textId="1B532F0F" w:rsidR="0062037E" w:rsidRDefault="0062037E" w:rsidP="00237241">
      <w:pPr>
        <w:pStyle w:val="a3"/>
        <w:spacing w:after="0" w:line="360" w:lineRule="auto"/>
        <w:ind w:left="227" w:firstLine="709"/>
        <w:jc w:val="both"/>
        <w:rPr>
          <w:rFonts w:cs="Times New Roman"/>
        </w:rPr>
      </w:pPr>
      <w:r>
        <w:rPr>
          <w:rFonts w:cs="Times New Roman"/>
          <w:b/>
        </w:rPr>
        <w:t>*</w:t>
      </w:r>
      <w:r>
        <w:rPr>
          <w:rFonts w:cs="Times New Roman"/>
        </w:rPr>
        <w:t xml:space="preserve">интервьюирование одноклассников, </w:t>
      </w:r>
    </w:p>
    <w:p w14:paraId="64B2CB56" w14:textId="6141033A" w:rsidR="0062037E" w:rsidRPr="005B1B17" w:rsidRDefault="0062037E" w:rsidP="00237241">
      <w:pPr>
        <w:pStyle w:val="a3"/>
        <w:spacing w:after="0" w:line="360" w:lineRule="auto"/>
        <w:ind w:left="227" w:firstLine="709"/>
        <w:jc w:val="both"/>
        <w:rPr>
          <w:rFonts w:cs="Times New Roman"/>
        </w:rPr>
      </w:pPr>
      <w:r>
        <w:rPr>
          <w:rFonts w:cs="Times New Roman"/>
        </w:rPr>
        <w:t>*выполнение заданий в формате ЕГЭ.</w:t>
      </w:r>
    </w:p>
    <w:p w14:paraId="3A2F91E3" w14:textId="77777777" w:rsidR="0062037E" w:rsidRPr="005B1B17" w:rsidRDefault="0062037E" w:rsidP="00237241">
      <w:pPr>
        <w:spacing w:line="360" w:lineRule="auto"/>
        <w:ind w:left="427"/>
        <w:jc w:val="center"/>
        <w:rPr>
          <w:b/>
          <w:bCs/>
        </w:rPr>
      </w:pPr>
      <w:r w:rsidRPr="005B1B17">
        <w:rPr>
          <w:b/>
          <w:bCs/>
          <w:i/>
        </w:rPr>
        <w:t>Формы организации учебных занятий</w:t>
      </w:r>
      <w:r w:rsidRPr="005B1B17">
        <w:rPr>
          <w:b/>
          <w:bCs/>
        </w:rPr>
        <w:t>:</w:t>
      </w:r>
    </w:p>
    <w:p w14:paraId="4DFC7DAB" w14:textId="77777777" w:rsidR="0062037E" w:rsidRDefault="0062037E" w:rsidP="00237241">
      <w:pPr>
        <w:pStyle w:val="11"/>
        <w:widowControl/>
        <w:suppressAutoHyphens w:val="0"/>
        <w:spacing w:after="0" w:line="360" w:lineRule="auto"/>
        <w:ind w:left="787"/>
        <w:contextualSpacing/>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*Фронтальная;</w:t>
      </w:r>
    </w:p>
    <w:p w14:paraId="6A6DD88B" w14:textId="77777777" w:rsidR="0062037E" w:rsidRDefault="0062037E" w:rsidP="00237241">
      <w:pPr>
        <w:pStyle w:val="11"/>
        <w:widowControl/>
        <w:suppressAutoHyphens w:val="0"/>
        <w:spacing w:after="0" w:line="360" w:lineRule="auto"/>
        <w:ind w:left="787"/>
        <w:contextualSpacing/>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*Индивидуальная (организация самостоятельной работы).</w:t>
      </w:r>
    </w:p>
    <w:p w14:paraId="13193B05" w14:textId="77777777" w:rsidR="0062037E" w:rsidRDefault="0062037E" w:rsidP="00237241">
      <w:pPr>
        <w:pStyle w:val="11"/>
        <w:widowControl/>
        <w:suppressAutoHyphens w:val="0"/>
        <w:spacing w:after="0" w:line="360" w:lineRule="auto"/>
        <w:ind w:left="787"/>
        <w:contextualSpacing/>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*Групповая (парная) форма; группы сменного состава.</w:t>
      </w:r>
    </w:p>
    <w:p w14:paraId="49F9DF38" w14:textId="77777777" w:rsidR="0062037E" w:rsidRDefault="0062037E" w:rsidP="00237241">
      <w:pPr>
        <w:pStyle w:val="a3"/>
        <w:spacing w:after="0" w:line="360" w:lineRule="auto"/>
        <w:ind w:left="555"/>
        <w:jc w:val="both"/>
        <w:rPr>
          <w:rFonts w:cs="Times New Roman"/>
        </w:rPr>
      </w:pPr>
    </w:p>
    <w:p w14:paraId="11F54E39" w14:textId="6D8EDFB7" w:rsidR="0062037E" w:rsidRDefault="0062037E" w:rsidP="00237241">
      <w:pPr>
        <w:pStyle w:val="Default"/>
        <w:numPr>
          <w:ilvl w:val="0"/>
          <w:numId w:val="16"/>
        </w:numPr>
        <w:spacing w:line="360" w:lineRule="auto"/>
        <w:jc w:val="both"/>
        <w:rPr>
          <w:b/>
          <w:i/>
          <w:color w:val="auto"/>
        </w:rPr>
      </w:pPr>
      <w:r>
        <w:rPr>
          <w:b/>
          <w:i/>
          <w:color w:val="auto"/>
        </w:rPr>
        <w:t>Пушистые друзья (</w:t>
      </w:r>
      <w:r w:rsidR="00EA5F49">
        <w:rPr>
          <w:b/>
          <w:i/>
          <w:color w:val="auto"/>
        </w:rPr>
        <w:t xml:space="preserve">8 </w:t>
      </w:r>
      <w:r>
        <w:rPr>
          <w:b/>
          <w:i/>
          <w:color w:val="auto"/>
        </w:rPr>
        <w:t>ч)</w:t>
      </w:r>
    </w:p>
    <w:p w14:paraId="0AC6A33F" w14:textId="77777777" w:rsidR="0062037E" w:rsidRDefault="0062037E" w:rsidP="00237241">
      <w:pPr>
        <w:pStyle w:val="Default"/>
        <w:numPr>
          <w:ilvl w:val="0"/>
          <w:numId w:val="21"/>
        </w:numPr>
        <w:spacing w:line="360" w:lineRule="auto"/>
        <w:jc w:val="both"/>
        <w:rPr>
          <w:color w:val="auto"/>
        </w:rPr>
      </w:pPr>
      <w:r>
        <w:rPr>
          <w:color w:val="auto"/>
        </w:rPr>
        <w:t xml:space="preserve">Животные. </w:t>
      </w:r>
    </w:p>
    <w:p w14:paraId="017166C1" w14:textId="77777777" w:rsidR="0062037E" w:rsidRDefault="0062037E" w:rsidP="00237241">
      <w:pPr>
        <w:pStyle w:val="Default"/>
        <w:numPr>
          <w:ilvl w:val="0"/>
          <w:numId w:val="21"/>
        </w:numPr>
        <w:spacing w:line="360" w:lineRule="auto"/>
        <w:jc w:val="both"/>
        <w:rPr>
          <w:color w:val="auto"/>
        </w:rPr>
      </w:pPr>
      <w:r>
        <w:rPr>
          <w:color w:val="auto"/>
        </w:rPr>
        <w:t xml:space="preserve">Домашние и дикие животные. </w:t>
      </w:r>
    </w:p>
    <w:p w14:paraId="767FBCCC" w14:textId="77777777" w:rsidR="0062037E" w:rsidRDefault="0062037E" w:rsidP="00237241">
      <w:pPr>
        <w:pStyle w:val="Default"/>
        <w:numPr>
          <w:ilvl w:val="0"/>
          <w:numId w:val="21"/>
        </w:numPr>
        <w:spacing w:line="360" w:lineRule="auto"/>
        <w:jc w:val="both"/>
        <w:rPr>
          <w:color w:val="auto"/>
        </w:rPr>
      </w:pPr>
      <w:r>
        <w:rPr>
          <w:color w:val="auto"/>
        </w:rPr>
        <w:t xml:space="preserve">В зоопарке. </w:t>
      </w:r>
    </w:p>
    <w:p w14:paraId="1D7AD147" w14:textId="77777777" w:rsidR="0062037E" w:rsidRDefault="0062037E" w:rsidP="00237241">
      <w:pPr>
        <w:pStyle w:val="Default"/>
        <w:numPr>
          <w:ilvl w:val="0"/>
          <w:numId w:val="21"/>
        </w:numPr>
        <w:spacing w:line="360" w:lineRule="auto"/>
        <w:jc w:val="both"/>
        <w:rPr>
          <w:color w:val="auto"/>
        </w:rPr>
      </w:pPr>
      <w:r>
        <w:rPr>
          <w:color w:val="auto"/>
        </w:rPr>
        <w:t xml:space="preserve">Любимые животные. </w:t>
      </w:r>
    </w:p>
    <w:p w14:paraId="0BBB56DB" w14:textId="77777777" w:rsidR="0062037E" w:rsidRDefault="0062037E" w:rsidP="00237241">
      <w:pPr>
        <w:pStyle w:val="Default"/>
        <w:numPr>
          <w:ilvl w:val="0"/>
          <w:numId w:val="21"/>
        </w:numPr>
        <w:spacing w:line="360" w:lineRule="auto"/>
        <w:jc w:val="both"/>
        <w:rPr>
          <w:color w:val="auto"/>
        </w:rPr>
      </w:pPr>
      <w:r>
        <w:rPr>
          <w:color w:val="auto"/>
        </w:rPr>
        <w:t>Описание животного.</w:t>
      </w:r>
    </w:p>
    <w:p w14:paraId="69F5ACEF" w14:textId="2D4E36E7" w:rsidR="0062037E" w:rsidRPr="005B1B17" w:rsidRDefault="0062037E" w:rsidP="00237241">
      <w:pPr>
        <w:pStyle w:val="11"/>
        <w:spacing w:line="360" w:lineRule="auto"/>
        <w:ind w:left="360"/>
        <w:jc w:val="center"/>
        <w:rPr>
          <w:rFonts w:ascii="Times New Roman" w:hAnsi="Times New Roman" w:cs="Times New Roman"/>
          <w:b/>
        </w:rPr>
      </w:pPr>
      <w:r w:rsidRPr="005B1B17">
        <w:rPr>
          <w:rFonts w:ascii="Times New Roman" w:hAnsi="Times New Roman" w:cs="Times New Roman"/>
          <w:b/>
          <w:i/>
        </w:rPr>
        <w:t>Виды учебной деятельности</w:t>
      </w:r>
      <w:r w:rsidRPr="005B1B17">
        <w:rPr>
          <w:rFonts w:ascii="Times New Roman" w:hAnsi="Times New Roman" w:cs="Times New Roman"/>
          <w:b/>
        </w:rPr>
        <w:t>:</w:t>
      </w:r>
    </w:p>
    <w:p w14:paraId="10F82B3D" w14:textId="77777777" w:rsidR="0062037E" w:rsidRDefault="0062037E" w:rsidP="00237241">
      <w:pPr>
        <w:pStyle w:val="a3"/>
        <w:spacing w:after="0" w:line="360" w:lineRule="auto"/>
        <w:ind w:left="720"/>
        <w:jc w:val="both"/>
        <w:rPr>
          <w:rFonts w:cs="Times New Roman"/>
        </w:rPr>
      </w:pPr>
      <w:r>
        <w:rPr>
          <w:rFonts w:cs="Times New Roman"/>
          <w:b/>
        </w:rPr>
        <w:t>*</w:t>
      </w:r>
      <w:r>
        <w:rPr>
          <w:rFonts w:cs="Times New Roman"/>
        </w:rPr>
        <w:t xml:space="preserve">ролевая игра, </w:t>
      </w:r>
    </w:p>
    <w:p w14:paraId="1B9F718B" w14:textId="77777777" w:rsidR="0062037E" w:rsidRDefault="0062037E" w:rsidP="00237241">
      <w:pPr>
        <w:pStyle w:val="a3"/>
        <w:spacing w:after="0" w:line="360" w:lineRule="auto"/>
        <w:ind w:left="720"/>
        <w:jc w:val="both"/>
        <w:rPr>
          <w:rFonts w:cs="Times New Roman"/>
        </w:rPr>
      </w:pPr>
      <w:r>
        <w:rPr>
          <w:rFonts w:cs="Times New Roman"/>
          <w:b/>
        </w:rPr>
        <w:t>*</w:t>
      </w:r>
      <w:r>
        <w:rPr>
          <w:rFonts w:cs="Times New Roman"/>
        </w:rPr>
        <w:t xml:space="preserve">чтение и различные виды работы с текстом, </w:t>
      </w:r>
    </w:p>
    <w:p w14:paraId="4ED3A5AE" w14:textId="2C9D14C9" w:rsidR="0062037E" w:rsidRDefault="0062037E" w:rsidP="00237241">
      <w:pPr>
        <w:pStyle w:val="a3"/>
        <w:spacing w:after="0" w:line="360" w:lineRule="auto"/>
        <w:ind w:left="720"/>
        <w:jc w:val="both"/>
        <w:rPr>
          <w:rFonts w:cs="Times New Roman"/>
        </w:rPr>
      </w:pPr>
      <w:r>
        <w:rPr>
          <w:rFonts w:cs="Times New Roman"/>
          <w:b/>
        </w:rPr>
        <w:t>*</w:t>
      </w:r>
      <w:r>
        <w:rPr>
          <w:rFonts w:cs="Times New Roman"/>
        </w:rPr>
        <w:t xml:space="preserve">интервьюирование одноклассников, </w:t>
      </w:r>
    </w:p>
    <w:p w14:paraId="010D9700" w14:textId="213326D5" w:rsidR="0062037E" w:rsidRPr="005B1B17" w:rsidRDefault="0062037E" w:rsidP="00237241">
      <w:pPr>
        <w:pStyle w:val="a3"/>
        <w:spacing w:after="0" w:line="360" w:lineRule="auto"/>
        <w:ind w:left="720"/>
        <w:jc w:val="both"/>
        <w:rPr>
          <w:rFonts w:cs="Times New Roman"/>
        </w:rPr>
      </w:pPr>
      <w:r>
        <w:rPr>
          <w:rFonts w:cs="Times New Roman"/>
        </w:rPr>
        <w:t>*выполнение заданий в формате ЕГЭ.</w:t>
      </w:r>
    </w:p>
    <w:p w14:paraId="016689AF" w14:textId="77777777" w:rsidR="0062037E" w:rsidRPr="005B1B17" w:rsidRDefault="0062037E" w:rsidP="00237241">
      <w:pPr>
        <w:spacing w:line="360" w:lineRule="auto"/>
        <w:ind w:left="720"/>
        <w:jc w:val="center"/>
        <w:rPr>
          <w:b/>
          <w:bCs/>
        </w:rPr>
      </w:pPr>
      <w:r w:rsidRPr="005B1B17">
        <w:rPr>
          <w:b/>
          <w:bCs/>
          <w:i/>
        </w:rPr>
        <w:t>Формы организации учебных занятий</w:t>
      </w:r>
      <w:r w:rsidRPr="005B1B17">
        <w:rPr>
          <w:b/>
          <w:bCs/>
        </w:rPr>
        <w:t>:</w:t>
      </w:r>
    </w:p>
    <w:p w14:paraId="55BCB845" w14:textId="77777777" w:rsidR="0062037E" w:rsidRDefault="0062037E" w:rsidP="00237241">
      <w:pPr>
        <w:pStyle w:val="11"/>
        <w:widowControl/>
        <w:suppressAutoHyphens w:val="0"/>
        <w:spacing w:after="0" w:line="360" w:lineRule="auto"/>
        <w:contextualSpacing/>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*Фронтальная;</w:t>
      </w:r>
    </w:p>
    <w:p w14:paraId="43F60F29" w14:textId="77777777" w:rsidR="0062037E" w:rsidRDefault="0062037E" w:rsidP="00237241">
      <w:pPr>
        <w:pStyle w:val="11"/>
        <w:widowControl/>
        <w:suppressAutoHyphens w:val="0"/>
        <w:spacing w:after="0" w:line="360" w:lineRule="auto"/>
        <w:contextualSpacing/>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*Индивидуальная (организация самостоятельной работы).</w:t>
      </w:r>
    </w:p>
    <w:p w14:paraId="51B06C30" w14:textId="77777777" w:rsidR="0062037E" w:rsidRDefault="0062037E" w:rsidP="00237241">
      <w:pPr>
        <w:pStyle w:val="11"/>
        <w:widowControl/>
        <w:suppressAutoHyphens w:val="0"/>
        <w:spacing w:after="0" w:line="360" w:lineRule="auto"/>
        <w:contextualSpacing/>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*Групповая (парная) форма; группы сменного состава.</w:t>
      </w:r>
    </w:p>
    <w:p w14:paraId="643F0992" w14:textId="77777777" w:rsidR="0062037E" w:rsidRDefault="0062037E" w:rsidP="00237241">
      <w:pPr>
        <w:pStyle w:val="a3"/>
        <w:spacing w:after="0" w:line="360" w:lineRule="auto"/>
        <w:jc w:val="both"/>
        <w:rPr>
          <w:rFonts w:cs="Times New Roman"/>
        </w:rPr>
      </w:pPr>
    </w:p>
    <w:p w14:paraId="615F2557" w14:textId="7C5244D0" w:rsidR="0062037E" w:rsidRDefault="00EA5F49" w:rsidP="00237241">
      <w:pPr>
        <w:pStyle w:val="Default"/>
        <w:numPr>
          <w:ilvl w:val="0"/>
          <w:numId w:val="16"/>
        </w:numPr>
        <w:spacing w:line="360" w:lineRule="auto"/>
        <w:jc w:val="both"/>
        <w:rPr>
          <w:b/>
          <w:i/>
          <w:color w:val="auto"/>
        </w:rPr>
      </w:pPr>
      <w:r>
        <w:rPr>
          <w:b/>
          <w:i/>
          <w:color w:val="auto"/>
        </w:rPr>
        <w:t>Мой милый дом</w:t>
      </w:r>
      <w:r w:rsidR="0062037E">
        <w:rPr>
          <w:b/>
          <w:i/>
          <w:color w:val="auto"/>
        </w:rPr>
        <w:t xml:space="preserve"> (</w:t>
      </w:r>
      <w:r>
        <w:rPr>
          <w:b/>
          <w:i/>
          <w:color w:val="auto"/>
        </w:rPr>
        <w:t>8</w:t>
      </w:r>
      <w:r w:rsidR="0062037E">
        <w:rPr>
          <w:b/>
          <w:i/>
          <w:color w:val="auto"/>
        </w:rPr>
        <w:t xml:space="preserve"> ч)</w:t>
      </w:r>
    </w:p>
    <w:p w14:paraId="1A286BC0" w14:textId="77777777" w:rsidR="0062037E" w:rsidRDefault="0062037E" w:rsidP="00237241">
      <w:pPr>
        <w:pStyle w:val="Default"/>
        <w:numPr>
          <w:ilvl w:val="0"/>
          <w:numId w:val="22"/>
        </w:numPr>
        <w:spacing w:line="360" w:lineRule="auto"/>
        <w:jc w:val="both"/>
        <w:rPr>
          <w:color w:val="auto"/>
        </w:rPr>
      </w:pPr>
      <w:r>
        <w:rPr>
          <w:color w:val="auto"/>
        </w:rPr>
        <w:lastRenderedPageBreak/>
        <w:t xml:space="preserve">Мой дом/квартира/комната: названия комнат, их размер, предметы мебели и интерьера. </w:t>
      </w:r>
    </w:p>
    <w:p w14:paraId="1BBA62DE" w14:textId="77777777" w:rsidR="0062037E" w:rsidRDefault="0062037E" w:rsidP="00237241">
      <w:pPr>
        <w:pStyle w:val="Default"/>
        <w:numPr>
          <w:ilvl w:val="0"/>
          <w:numId w:val="22"/>
        </w:numPr>
        <w:spacing w:line="360" w:lineRule="auto"/>
        <w:jc w:val="both"/>
        <w:rPr>
          <w:color w:val="auto"/>
        </w:rPr>
      </w:pPr>
      <w:r>
        <w:rPr>
          <w:color w:val="auto"/>
        </w:rPr>
        <w:t xml:space="preserve">Природа. </w:t>
      </w:r>
    </w:p>
    <w:p w14:paraId="586FA860" w14:textId="77777777" w:rsidR="0062037E" w:rsidRDefault="0062037E" w:rsidP="00237241">
      <w:pPr>
        <w:pStyle w:val="Default"/>
        <w:numPr>
          <w:ilvl w:val="0"/>
          <w:numId w:val="22"/>
        </w:numPr>
        <w:spacing w:line="360" w:lineRule="auto"/>
        <w:jc w:val="both"/>
        <w:rPr>
          <w:color w:val="auto"/>
        </w:rPr>
      </w:pPr>
      <w:r>
        <w:rPr>
          <w:color w:val="auto"/>
        </w:rPr>
        <w:t xml:space="preserve">Любимое время года. </w:t>
      </w:r>
    </w:p>
    <w:p w14:paraId="39E0C187" w14:textId="58EB780F" w:rsidR="0062037E" w:rsidRPr="005B1B17" w:rsidRDefault="0062037E" w:rsidP="00237241">
      <w:pPr>
        <w:pStyle w:val="Default"/>
        <w:numPr>
          <w:ilvl w:val="0"/>
          <w:numId w:val="22"/>
        </w:numPr>
        <w:spacing w:line="360" w:lineRule="auto"/>
        <w:jc w:val="both"/>
        <w:rPr>
          <w:color w:val="auto"/>
        </w:rPr>
      </w:pPr>
      <w:r>
        <w:rPr>
          <w:color w:val="auto"/>
        </w:rPr>
        <w:t xml:space="preserve">Погода. </w:t>
      </w:r>
    </w:p>
    <w:p w14:paraId="7E6D2271" w14:textId="77777777" w:rsidR="0062037E" w:rsidRDefault="0062037E" w:rsidP="00237241">
      <w:pPr>
        <w:pStyle w:val="11"/>
        <w:spacing w:line="360" w:lineRule="auto"/>
        <w:ind w:left="360"/>
        <w:jc w:val="center"/>
        <w:rPr>
          <w:rFonts w:ascii="Times New Roman" w:hAnsi="Times New Roman" w:cs="Times New Roman"/>
          <w:b/>
        </w:rPr>
      </w:pPr>
      <w:r w:rsidRPr="005B1B17">
        <w:rPr>
          <w:rFonts w:ascii="Times New Roman" w:hAnsi="Times New Roman" w:cs="Times New Roman"/>
          <w:b/>
          <w:bCs/>
          <w:i/>
        </w:rPr>
        <w:t>Виды учебной деятельности</w:t>
      </w:r>
      <w:r>
        <w:rPr>
          <w:rFonts w:ascii="Times New Roman" w:hAnsi="Times New Roman" w:cs="Times New Roman"/>
          <w:b/>
        </w:rPr>
        <w:t>:</w:t>
      </w:r>
    </w:p>
    <w:p w14:paraId="3BCF576A" w14:textId="77777777" w:rsidR="0062037E" w:rsidRDefault="0062037E" w:rsidP="00237241">
      <w:pPr>
        <w:pStyle w:val="a3"/>
        <w:spacing w:after="0" w:line="360" w:lineRule="auto"/>
        <w:ind w:left="720"/>
        <w:jc w:val="both"/>
        <w:rPr>
          <w:rFonts w:cs="Times New Roman"/>
        </w:rPr>
      </w:pPr>
      <w:r>
        <w:rPr>
          <w:rFonts w:cs="Times New Roman"/>
          <w:b/>
        </w:rPr>
        <w:t>*</w:t>
      </w:r>
      <w:r>
        <w:rPr>
          <w:rFonts w:cs="Times New Roman"/>
        </w:rPr>
        <w:t xml:space="preserve">ролевая игра, </w:t>
      </w:r>
    </w:p>
    <w:p w14:paraId="1C595BD8" w14:textId="77777777" w:rsidR="0062037E" w:rsidRDefault="0062037E" w:rsidP="00237241">
      <w:pPr>
        <w:pStyle w:val="a3"/>
        <w:spacing w:after="0" w:line="360" w:lineRule="auto"/>
        <w:ind w:left="720"/>
        <w:jc w:val="both"/>
        <w:rPr>
          <w:rFonts w:cs="Times New Roman"/>
        </w:rPr>
      </w:pPr>
      <w:r>
        <w:rPr>
          <w:rFonts w:cs="Times New Roman"/>
          <w:b/>
        </w:rPr>
        <w:t>*</w:t>
      </w:r>
      <w:r>
        <w:rPr>
          <w:rFonts w:cs="Times New Roman"/>
        </w:rPr>
        <w:t xml:space="preserve">чтение и различные виды работы с текстом, </w:t>
      </w:r>
    </w:p>
    <w:p w14:paraId="2B253B3F" w14:textId="5C69C238" w:rsidR="0062037E" w:rsidRDefault="0062037E" w:rsidP="00237241">
      <w:pPr>
        <w:pStyle w:val="a3"/>
        <w:spacing w:after="0" w:line="360" w:lineRule="auto"/>
        <w:ind w:left="720"/>
        <w:jc w:val="both"/>
        <w:rPr>
          <w:rFonts w:cs="Times New Roman"/>
        </w:rPr>
      </w:pPr>
      <w:r>
        <w:rPr>
          <w:rFonts w:cs="Times New Roman"/>
          <w:b/>
        </w:rPr>
        <w:t>*</w:t>
      </w:r>
      <w:r>
        <w:rPr>
          <w:rFonts w:cs="Times New Roman"/>
        </w:rPr>
        <w:t xml:space="preserve">интервьюирование одноклассников, </w:t>
      </w:r>
    </w:p>
    <w:p w14:paraId="20674482" w14:textId="604CD853" w:rsidR="0062037E" w:rsidRPr="005B1B17" w:rsidRDefault="0062037E" w:rsidP="00237241">
      <w:pPr>
        <w:pStyle w:val="a3"/>
        <w:spacing w:after="0" w:line="360" w:lineRule="auto"/>
        <w:ind w:left="720"/>
        <w:jc w:val="both"/>
        <w:rPr>
          <w:rFonts w:cs="Times New Roman"/>
        </w:rPr>
      </w:pPr>
      <w:r>
        <w:rPr>
          <w:rFonts w:cs="Times New Roman"/>
        </w:rPr>
        <w:t>*выполнение заданий в формате ЕГЭ.</w:t>
      </w:r>
    </w:p>
    <w:p w14:paraId="34BBE780" w14:textId="7F13DD43" w:rsidR="0062037E" w:rsidRPr="005B1B17" w:rsidRDefault="0062037E" w:rsidP="00237241">
      <w:pPr>
        <w:spacing w:line="360" w:lineRule="auto"/>
        <w:jc w:val="center"/>
        <w:rPr>
          <w:b/>
          <w:bCs/>
        </w:rPr>
      </w:pPr>
      <w:r w:rsidRPr="005B1B17">
        <w:rPr>
          <w:b/>
          <w:bCs/>
          <w:i/>
        </w:rPr>
        <w:t>Формы организации учебных занятий</w:t>
      </w:r>
      <w:r w:rsidRPr="005B1B17">
        <w:rPr>
          <w:b/>
          <w:bCs/>
        </w:rPr>
        <w:t>:</w:t>
      </w:r>
    </w:p>
    <w:p w14:paraId="27ACDCCA" w14:textId="77777777" w:rsidR="0062037E" w:rsidRDefault="0062037E" w:rsidP="00237241">
      <w:pPr>
        <w:pStyle w:val="11"/>
        <w:widowControl/>
        <w:suppressAutoHyphens w:val="0"/>
        <w:spacing w:after="0" w:line="360" w:lineRule="auto"/>
        <w:contextualSpacing/>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*Фронтальная;</w:t>
      </w:r>
    </w:p>
    <w:p w14:paraId="2D9EE935" w14:textId="77777777" w:rsidR="0062037E" w:rsidRDefault="0062037E" w:rsidP="00237241">
      <w:pPr>
        <w:pStyle w:val="11"/>
        <w:widowControl/>
        <w:suppressAutoHyphens w:val="0"/>
        <w:spacing w:after="0" w:line="360" w:lineRule="auto"/>
        <w:contextualSpacing/>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*Индивидуальная (организация самостоятельной работы).</w:t>
      </w:r>
    </w:p>
    <w:p w14:paraId="44655618" w14:textId="77777777" w:rsidR="0062037E" w:rsidRDefault="0062037E" w:rsidP="00237241">
      <w:pPr>
        <w:pStyle w:val="11"/>
        <w:widowControl/>
        <w:suppressAutoHyphens w:val="0"/>
        <w:spacing w:after="0" w:line="360" w:lineRule="auto"/>
        <w:contextualSpacing/>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*Групповая (парная) форма; группы сменного состава.</w:t>
      </w:r>
    </w:p>
    <w:p w14:paraId="7EA4A743" w14:textId="77777777" w:rsidR="0062037E" w:rsidRDefault="0062037E" w:rsidP="00237241">
      <w:pPr>
        <w:pStyle w:val="Default"/>
        <w:spacing w:line="360" w:lineRule="auto"/>
        <w:jc w:val="both"/>
        <w:rPr>
          <w:color w:val="auto"/>
        </w:rPr>
      </w:pPr>
    </w:p>
    <w:p w14:paraId="0DB1BFA9" w14:textId="1D27F940" w:rsidR="0062037E" w:rsidRDefault="0062037E" w:rsidP="00237241">
      <w:pPr>
        <w:pStyle w:val="Default"/>
        <w:numPr>
          <w:ilvl w:val="0"/>
          <w:numId w:val="16"/>
        </w:numPr>
        <w:spacing w:line="360" w:lineRule="auto"/>
        <w:jc w:val="both"/>
        <w:rPr>
          <w:b/>
          <w:i/>
          <w:color w:val="auto"/>
        </w:rPr>
      </w:pPr>
      <w:r>
        <w:rPr>
          <w:b/>
          <w:i/>
          <w:color w:val="auto"/>
        </w:rPr>
        <w:t>Выходной (</w:t>
      </w:r>
      <w:r w:rsidR="00EA5F49">
        <w:rPr>
          <w:b/>
          <w:i/>
          <w:color w:val="auto"/>
        </w:rPr>
        <w:t>8</w:t>
      </w:r>
      <w:r>
        <w:rPr>
          <w:b/>
          <w:i/>
          <w:color w:val="auto"/>
        </w:rPr>
        <w:t xml:space="preserve"> ч)</w:t>
      </w:r>
    </w:p>
    <w:p w14:paraId="771275DB" w14:textId="77777777" w:rsidR="0062037E" w:rsidRDefault="0062037E" w:rsidP="00237241">
      <w:pPr>
        <w:pStyle w:val="Default"/>
        <w:numPr>
          <w:ilvl w:val="0"/>
          <w:numId w:val="23"/>
        </w:numPr>
        <w:spacing w:line="360" w:lineRule="auto"/>
        <w:jc w:val="both"/>
        <w:rPr>
          <w:color w:val="auto"/>
        </w:rPr>
      </w:pPr>
      <w:r>
        <w:rPr>
          <w:color w:val="auto"/>
        </w:rPr>
        <w:t xml:space="preserve">Увлечения/хобби. </w:t>
      </w:r>
    </w:p>
    <w:p w14:paraId="1A404CFE" w14:textId="77777777" w:rsidR="0062037E" w:rsidRDefault="0062037E" w:rsidP="00237241">
      <w:pPr>
        <w:pStyle w:val="Default"/>
        <w:numPr>
          <w:ilvl w:val="0"/>
          <w:numId w:val="23"/>
        </w:numPr>
        <w:spacing w:line="360" w:lineRule="auto"/>
        <w:jc w:val="both"/>
        <w:rPr>
          <w:color w:val="auto"/>
        </w:rPr>
      </w:pPr>
      <w:r>
        <w:rPr>
          <w:color w:val="auto"/>
        </w:rPr>
        <w:t xml:space="preserve">Выходные с друзьями. </w:t>
      </w:r>
    </w:p>
    <w:p w14:paraId="52C46524" w14:textId="2A81EF2A" w:rsidR="0062037E" w:rsidRPr="005B1B17" w:rsidRDefault="0062037E" w:rsidP="00237241">
      <w:pPr>
        <w:pStyle w:val="11"/>
        <w:spacing w:line="360" w:lineRule="auto"/>
        <w:ind w:left="0"/>
        <w:jc w:val="center"/>
        <w:rPr>
          <w:rFonts w:ascii="Times New Roman" w:hAnsi="Times New Roman" w:cs="Times New Roman"/>
          <w:b/>
          <w:bCs/>
        </w:rPr>
      </w:pPr>
      <w:r w:rsidRPr="005B1B17">
        <w:rPr>
          <w:rFonts w:ascii="Times New Roman" w:hAnsi="Times New Roman" w:cs="Times New Roman"/>
          <w:b/>
          <w:bCs/>
          <w:i/>
        </w:rPr>
        <w:t>Виды учебной деятельности</w:t>
      </w:r>
      <w:r w:rsidRPr="005B1B17">
        <w:rPr>
          <w:rFonts w:ascii="Times New Roman" w:hAnsi="Times New Roman" w:cs="Times New Roman"/>
          <w:b/>
          <w:bCs/>
        </w:rPr>
        <w:t>:</w:t>
      </w:r>
    </w:p>
    <w:p w14:paraId="5368E594" w14:textId="77777777" w:rsidR="0062037E" w:rsidRDefault="0062037E" w:rsidP="00237241">
      <w:pPr>
        <w:pStyle w:val="a3"/>
        <w:spacing w:after="0" w:line="360" w:lineRule="auto"/>
        <w:ind w:left="720"/>
        <w:jc w:val="both"/>
        <w:rPr>
          <w:rFonts w:cs="Times New Roman"/>
        </w:rPr>
      </w:pPr>
      <w:r>
        <w:rPr>
          <w:rFonts w:cs="Times New Roman"/>
          <w:b/>
        </w:rPr>
        <w:t>*</w:t>
      </w:r>
      <w:r>
        <w:rPr>
          <w:rFonts w:cs="Times New Roman"/>
        </w:rPr>
        <w:t xml:space="preserve">ролевая игра, </w:t>
      </w:r>
    </w:p>
    <w:p w14:paraId="7A3C2DE3" w14:textId="77777777" w:rsidR="0062037E" w:rsidRDefault="0062037E" w:rsidP="00237241">
      <w:pPr>
        <w:pStyle w:val="a3"/>
        <w:spacing w:after="0" w:line="360" w:lineRule="auto"/>
        <w:ind w:left="720"/>
        <w:jc w:val="both"/>
        <w:rPr>
          <w:rFonts w:cs="Times New Roman"/>
        </w:rPr>
      </w:pPr>
      <w:r>
        <w:rPr>
          <w:rFonts w:cs="Times New Roman"/>
          <w:b/>
        </w:rPr>
        <w:t>*</w:t>
      </w:r>
      <w:r>
        <w:rPr>
          <w:rFonts w:cs="Times New Roman"/>
        </w:rPr>
        <w:t xml:space="preserve">чтение и различные виды работы с текстом, </w:t>
      </w:r>
    </w:p>
    <w:p w14:paraId="71B95679" w14:textId="55C0D781" w:rsidR="0062037E" w:rsidRDefault="0062037E" w:rsidP="00237241">
      <w:pPr>
        <w:pStyle w:val="a3"/>
        <w:spacing w:after="0" w:line="360" w:lineRule="auto"/>
        <w:ind w:left="720"/>
        <w:jc w:val="both"/>
        <w:rPr>
          <w:rFonts w:cs="Times New Roman"/>
        </w:rPr>
      </w:pPr>
      <w:r>
        <w:rPr>
          <w:rFonts w:cs="Times New Roman"/>
          <w:b/>
        </w:rPr>
        <w:t>*</w:t>
      </w:r>
      <w:r>
        <w:rPr>
          <w:rFonts w:cs="Times New Roman"/>
        </w:rPr>
        <w:t xml:space="preserve">интервьюирование одноклассников, </w:t>
      </w:r>
    </w:p>
    <w:p w14:paraId="6E374748" w14:textId="77777777" w:rsidR="0062037E" w:rsidRDefault="0062037E" w:rsidP="00237241">
      <w:pPr>
        <w:pStyle w:val="a3"/>
        <w:spacing w:after="0" w:line="360" w:lineRule="auto"/>
        <w:ind w:left="720"/>
        <w:jc w:val="both"/>
        <w:rPr>
          <w:rFonts w:cs="Times New Roman"/>
        </w:rPr>
      </w:pPr>
      <w:r>
        <w:rPr>
          <w:rFonts w:cs="Times New Roman"/>
        </w:rPr>
        <w:t>*выполнение заданий в формате ЕГЭ.</w:t>
      </w:r>
    </w:p>
    <w:p w14:paraId="4995DE4F" w14:textId="77777777" w:rsidR="0062037E" w:rsidRPr="005B1B17" w:rsidRDefault="0062037E" w:rsidP="00237241">
      <w:pPr>
        <w:spacing w:line="360" w:lineRule="auto"/>
        <w:jc w:val="center"/>
        <w:rPr>
          <w:b/>
          <w:bCs/>
        </w:rPr>
      </w:pPr>
      <w:r w:rsidRPr="005B1B17">
        <w:rPr>
          <w:b/>
          <w:bCs/>
          <w:i/>
        </w:rPr>
        <w:t>Формы организации учебных занятий</w:t>
      </w:r>
      <w:r w:rsidRPr="005B1B17">
        <w:rPr>
          <w:b/>
          <w:bCs/>
        </w:rPr>
        <w:t>:</w:t>
      </w:r>
    </w:p>
    <w:p w14:paraId="157E6AD9" w14:textId="77777777" w:rsidR="0062037E" w:rsidRDefault="0062037E" w:rsidP="00237241">
      <w:pPr>
        <w:pStyle w:val="11"/>
        <w:widowControl/>
        <w:suppressAutoHyphens w:val="0"/>
        <w:spacing w:after="0" w:line="360" w:lineRule="auto"/>
        <w:contextualSpacing/>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*Фронтальная;</w:t>
      </w:r>
    </w:p>
    <w:p w14:paraId="2DD5BAC2" w14:textId="77777777" w:rsidR="0062037E" w:rsidRDefault="0062037E" w:rsidP="00237241">
      <w:pPr>
        <w:pStyle w:val="11"/>
        <w:widowControl/>
        <w:suppressAutoHyphens w:val="0"/>
        <w:spacing w:after="0" w:line="360" w:lineRule="auto"/>
        <w:contextualSpacing/>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*Индивидуальная (организация самостоятельной работы).</w:t>
      </w:r>
    </w:p>
    <w:p w14:paraId="0BCE7870" w14:textId="5782DF10" w:rsidR="0062037E" w:rsidRDefault="0062037E" w:rsidP="00237241">
      <w:pPr>
        <w:pStyle w:val="11"/>
        <w:widowControl/>
        <w:suppressAutoHyphens w:val="0"/>
        <w:spacing w:after="0" w:line="360" w:lineRule="auto"/>
        <w:contextualSpacing/>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*Групповая (парная) форма; группы сменного состава.</w:t>
      </w:r>
    </w:p>
    <w:p w14:paraId="52B453E2" w14:textId="77777777" w:rsidR="005B1B17" w:rsidRPr="005B1B17" w:rsidRDefault="005B1B17" w:rsidP="00237241">
      <w:pPr>
        <w:pStyle w:val="11"/>
        <w:widowControl/>
        <w:suppressAutoHyphens w:val="0"/>
        <w:spacing w:after="0" w:line="360" w:lineRule="auto"/>
        <w:contextualSpacing/>
        <w:jc w:val="both"/>
        <w:rPr>
          <w:rFonts w:ascii="Times New Roman" w:hAnsi="Times New Roman" w:cs="Times New Roman"/>
          <w:color w:val="000000"/>
          <w:shd w:val="clear" w:color="auto" w:fill="FFFFFF"/>
        </w:rPr>
      </w:pPr>
    </w:p>
    <w:p w14:paraId="0AEF1E48" w14:textId="5786CE6B" w:rsidR="0062037E" w:rsidRDefault="0062037E" w:rsidP="00237241">
      <w:pPr>
        <w:pStyle w:val="Default"/>
        <w:numPr>
          <w:ilvl w:val="0"/>
          <w:numId w:val="16"/>
        </w:numPr>
        <w:spacing w:line="360" w:lineRule="auto"/>
        <w:jc w:val="both"/>
        <w:rPr>
          <w:b/>
          <w:i/>
          <w:color w:val="auto"/>
        </w:rPr>
      </w:pPr>
      <w:r>
        <w:rPr>
          <w:b/>
          <w:i/>
          <w:color w:val="auto"/>
        </w:rPr>
        <w:t>День за днем</w:t>
      </w:r>
      <w:r w:rsidR="00FA7133">
        <w:rPr>
          <w:b/>
          <w:i/>
          <w:color w:val="auto"/>
        </w:rPr>
        <w:t xml:space="preserve"> </w:t>
      </w:r>
      <w:r>
        <w:rPr>
          <w:b/>
          <w:i/>
          <w:color w:val="auto"/>
        </w:rPr>
        <w:t>(</w:t>
      </w:r>
      <w:r w:rsidR="00EA5F49">
        <w:rPr>
          <w:b/>
          <w:i/>
          <w:color w:val="auto"/>
        </w:rPr>
        <w:t xml:space="preserve">8 </w:t>
      </w:r>
      <w:r>
        <w:rPr>
          <w:b/>
          <w:i/>
          <w:color w:val="auto"/>
        </w:rPr>
        <w:t>ч)</w:t>
      </w:r>
    </w:p>
    <w:p w14:paraId="12696F79" w14:textId="77777777" w:rsidR="0062037E" w:rsidRDefault="0062037E" w:rsidP="00237241">
      <w:pPr>
        <w:pStyle w:val="Default"/>
        <w:numPr>
          <w:ilvl w:val="0"/>
          <w:numId w:val="24"/>
        </w:numPr>
        <w:spacing w:line="360" w:lineRule="auto"/>
        <w:jc w:val="both"/>
        <w:rPr>
          <w:color w:val="auto"/>
        </w:rPr>
      </w:pPr>
      <w:r>
        <w:rPr>
          <w:color w:val="auto"/>
        </w:rPr>
        <w:t>Мой день (распорядок дня, домашние обязанности).</w:t>
      </w:r>
    </w:p>
    <w:p w14:paraId="71E63B16" w14:textId="77777777" w:rsidR="0062037E" w:rsidRDefault="0062037E" w:rsidP="00237241">
      <w:pPr>
        <w:pStyle w:val="Default"/>
        <w:numPr>
          <w:ilvl w:val="0"/>
          <w:numId w:val="24"/>
        </w:numPr>
        <w:spacing w:line="360" w:lineRule="auto"/>
        <w:jc w:val="both"/>
        <w:rPr>
          <w:color w:val="auto"/>
        </w:rPr>
      </w:pPr>
      <w:r>
        <w:rPr>
          <w:color w:val="auto"/>
        </w:rPr>
        <w:t>Письмо другу о своем распорядке дня.</w:t>
      </w:r>
    </w:p>
    <w:p w14:paraId="47B23DE0" w14:textId="480412BA" w:rsidR="0062037E" w:rsidRPr="00FA7133" w:rsidRDefault="0062037E" w:rsidP="00237241">
      <w:pPr>
        <w:pStyle w:val="11"/>
        <w:spacing w:line="360" w:lineRule="auto"/>
        <w:ind w:left="0"/>
        <w:jc w:val="center"/>
        <w:rPr>
          <w:rFonts w:ascii="Times New Roman" w:hAnsi="Times New Roman" w:cs="Times New Roman"/>
          <w:b/>
          <w:bCs/>
          <w:i/>
        </w:rPr>
      </w:pPr>
      <w:r w:rsidRPr="00FA7133">
        <w:rPr>
          <w:rFonts w:ascii="Times New Roman" w:hAnsi="Times New Roman" w:cs="Times New Roman"/>
          <w:b/>
          <w:bCs/>
          <w:i/>
        </w:rPr>
        <w:t>Виды учебной деятельности:</w:t>
      </w:r>
    </w:p>
    <w:p w14:paraId="1BFCA021" w14:textId="77777777" w:rsidR="0062037E" w:rsidRDefault="0062037E" w:rsidP="00237241">
      <w:pPr>
        <w:pStyle w:val="a3"/>
        <w:spacing w:after="0" w:line="360" w:lineRule="auto"/>
        <w:ind w:left="720"/>
        <w:jc w:val="both"/>
        <w:rPr>
          <w:rFonts w:cs="Times New Roman"/>
        </w:rPr>
      </w:pPr>
      <w:r>
        <w:rPr>
          <w:rFonts w:cs="Times New Roman"/>
          <w:b/>
        </w:rPr>
        <w:t>*</w:t>
      </w:r>
      <w:r>
        <w:rPr>
          <w:rFonts w:cs="Times New Roman"/>
        </w:rPr>
        <w:t xml:space="preserve">ролевая игра, </w:t>
      </w:r>
    </w:p>
    <w:p w14:paraId="4597DF17" w14:textId="77777777" w:rsidR="0062037E" w:rsidRDefault="0062037E" w:rsidP="00237241">
      <w:pPr>
        <w:pStyle w:val="a3"/>
        <w:spacing w:after="0" w:line="360" w:lineRule="auto"/>
        <w:ind w:left="720"/>
        <w:jc w:val="both"/>
        <w:rPr>
          <w:rFonts w:cs="Times New Roman"/>
        </w:rPr>
      </w:pPr>
      <w:r>
        <w:rPr>
          <w:rFonts w:cs="Times New Roman"/>
          <w:b/>
        </w:rPr>
        <w:t>*</w:t>
      </w:r>
      <w:r>
        <w:rPr>
          <w:rFonts w:cs="Times New Roman"/>
        </w:rPr>
        <w:t xml:space="preserve">чтение и различные виды работы с текстом, </w:t>
      </w:r>
    </w:p>
    <w:p w14:paraId="6E564BAC" w14:textId="3A7B2EB5" w:rsidR="0062037E" w:rsidRDefault="0062037E" w:rsidP="00237241">
      <w:pPr>
        <w:pStyle w:val="a3"/>
        <w:spacing w:after="0" w:line="360" w:lineRule="auto"/>
        <w:ind w:left="720"/>
        <w:jc w:val="both"/>
        <w:rPr>
          <w:rFonts w:cs="Times New Roman"/>
        </w:rPr>
      </w:pPr>
      <w:r>
        <w:rPr>
          <w:rFonts w:cs="Times New Roman"/>
          <w:b/>
        </w:rPr>
        <w:t>*</w:t>
      </w:r>
      <w:r>
        <w:rPr>
          <w:rFonts w:cs="Times New Roman"/>
        </w:rPr>
        <w:t xml:space="preserve">интервьюирование одноклассников, </w:t>
      </w:r>
    </w:p>
    <w:p w14:paraId="7FA1E8E9" w14:textId="77777777" w:rsidR="0062037E" w:rsidRDefault="0062037E" w:rsidP="00237241">
      <w:pPr>
        <w:pStyle w:val="a3"/>
        <w:spacing w:after="0" w:line="360" w:lineRule="auto"/>
        <w:ind w:left="720"/>
        <w:jc w:val="both"/>
        <w:rPr>
          <w:rFonts w:cs="Times New Roman"/>
        </w:rPr>
      </w:pPr>
      <w:r>
        <w:rPr>
          <w:rFonts w:cs="Times New Roman"/>
        </w:rPr>
        <w:t>*выполнение заданий в формате ЕГЭ.</w:t>
      </w:r>
    </w:p>
    <w:p w14:paraId="6EF1FDFD" w14:textId="5EDF7E3E" w:rsidR="0062037E" w:rsidRPr="00FA7133" w:rsidRDefault="0062037E" w:rsidP="00237241">
      <w:pPr>
        <w:spacing w:line="360" w:lineRule="auto"/>
        <w:jc w:val="center"/>
        <w:rPr>
          <w:b/>
          <w:bCs/>
        </w:rPr>
      </w:pPr>
      <w:r w:rsidRPr="00FA7133">
        <w:rPr>
          <w:b/>
          <w:bCs/>
          <w:i/>
        </w:rPr>
        <w:lastRenderedPageBreak/>
        <w:t>Формы организации учебных занятий</w:t>
      </w:r>
      <w:r w:rsidRPr="00FA7133">
        <w:rPr>
          <w:b/>
          <w:bCs/>
        </w:rPr>
        <w:t>:</w:t>
      </w:r>
    </w:p>
    <w:p w14:paraId="54A9D3F0" w14:textId="77777777" w:rsidR="0062037E" w:rsidRDefault="0062037E" w:rsidP="00237241">
      <w:pPr>
        <w:pStyle w:val="11"/>
        <w:widowControl/>
        <w:suppressAutoHyphens w:val="0"/>
        <w:spacing w:after="0" w:line="360" w:lineRule="auto"/>
        <w:contextualSpacing/>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*Фронтальная;</w:t>
      </w:r>
    </w:p>
    <w:p w14:paraId="12347B54" w14:textId="77777777" w:rsidR="0062037E" w:rsidRDefault="0062037E" w:rsidP="00237241">
      <w:pPr>
        <w:pStyle w:val="11"/>
        <w:widowControl/>
        <w:suppressAutoHyphens w:val="0"/>
        <w:spacing w:after="0" w:line="360" w:lineRule="auto"/>
        <w:contextualSpacing/>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*Индивидуальная (организация самостоятельной работы).</w:t>
      </w:r>
    </w:p>
    <w:p w14:paraId="026BF087" w14:textId="77777777" w:rsidR="0062037E" w:rsidRDefault="0062037E" w:rsidP="00237241">
      <w:pPr>
        <w:pStyle w:val="11"/>
        <w:widowControl/>
        <w:suppressAutoHyphens w:val="0"/>
        <w:spacing w:after="0" w:line="360" w:lineRule="auto"/>
        <w:contextualSpacing/>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*Групповая (парная) форма; группы сменного состава.</w:t>
      </w:r>
    </w:p>
    <w:p w14:paraId="01DBD4AA" w14:textId="77777777" w:rsidR="0062037E" w:rsidRDefault="0062037E" w:rsidP="00237241">
      <w:pPr>
        <w:pStyle w:val="Default"/>
        <w:spacing w:line="360" w:lineRule="auto"/>
        <w:jc w:val="both"/>
        <w:rPr>
          <w:color w:val="auto"/>
        </w:rPr>
      </w:pPr>
    </w:p>
    <w:p w14:paraId="697A38A5" w14:textId="77777777" w:rsidR="0062037E" w:rsidRDefault="0062037E" w:rsidP="00237241">
      <w:pPr>
        <w:pStyle w:val="Standard"/>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Региональный компонент</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реализуется через использование в качестве дидактического материала текстов краеведческой направленности, а также путем дополнения лексического минимума учебника лексикой, связанной с региональной тематикой в рамках изучаемого материала.</w:t>
      </w:r>
    </w:p>
    <w:p w14:paraId="10DC01AE" w14:textId="77777777" w:rsidR="0062037E" w:rsidRDefault="0062037E" w:rsidP="00237241">
      <w:pPr>
        <w:spacing w:line="360" w:lineRule="auto"/>
        <w:ind w:left="227" w:firstLine="709"/>
        <w:jc w:val="both"/>
        <w:rPr>
          <w:b/>
        </w:rPr>
      </w:pPr>
    </w:p>
    <w:p w14:paraId="63392482" w14:textId="77777777" w:rsidR="0062037E" w:rsidRDefault="0062037E" w:rsidP="00237241">
      <w:pPr>
        <w:spacing w:line="360" w:lineRule="auto"/>
        <w:ind w:left="227" w:firstLine="709"/>
        <w:jc w:val="both"/>
        <w:rPr>
          <w:b/>
        </w:rPr>
      </w:pPr>
    </w:p>
    <w:p w14:paraId="3883E045" w14:textId="6BCFE076" w:rsidR="00630280" w:rsidRPr="00CE29C1" w:rsidRDefault="00FA7133" w:rsidP="00EA5F49">
      <w:pPr>
        <w:pStyle w:val="1"/>
        <w:pageBreakBefore/>
        <w:numPr>
          <w:ilvl w:val="0"/>
          <w:numId w:val="0"/>
        </w:numPr>
        <w:spacing w:after="240"/>
        <w:jc w:val="center"/>
        <w:rPr>
          <w:rFonts w:ascii="Times New Roman" w:hAnsi="Times New Roman" w:cs="Times New Roman"/>
          <w:sz w:val="28"/>
          <w:szCs w:val="28"/>
        </w:rPr>
      </w:pPr>
      <w:r w:rsidRPr="00CE29C1">
        <w:rPr>
          <w:rFonts w:ascii="Times New Roman" w:hAnsi="Times New Roman" w:cs="Times New Roman"/>
          <w:sz w:val="28"/>
          <w:szCs w:val="28"/>
        </w:rPr>
        <w:lastRenderedPageBreak/>
        <w:t>Календарно – тематическое планирование 3а класс на 202</w:t>
      </w:r>
      <w:r w:rsidR="00EB4FEA" w:rsidRPr="00CE29C1">
        <w:rPr>
          <w:rFonts w:ascii="Times New Roman" w:hAnsi="Times New Roman" w:cs="Times New Roman"/>
          <w:sz w:val="28"/>
          <w:szCs w:val="28"/>
        </w:rPr>
        <w:t>1</w:t>
      </w:r>
      <w:r w:rsidRPr="00CE29C1">
        <w:rPr>
          <w:rFonts w:ascii="Times New Roman" w:hAnsi="Times New Roman" w:cs="Times New Roman"/>
          <w:sz w:val="28"/>
          <w:szCs w:val="28"/>
        </w:rPr>
        <w:t>-202</w:t>
      </w:r>
      <w:r w:rsidR="00EB4FEA" w:rsidRPr="00CE29C1">
        <w:rPr>
          <w:rFonts w:ascii="Times New Roman" w:hAnsi="Times New Roman" w:cs="Times New Roman"/>
          <w:sz w:val="28"/>
          <w:szCs w:val="28"/>
        </w:rPr>
        <w:t xml:space="preserve">2 </w:t>
      </w:r>
      <w:r w:rsidRPr="00CE29C1">
        <w:rPr>
          <w:rFonts w:ascii="Times New Roman" w:hAnsi="Times New Roman" w:cs="Times New Roman"/>
          <w:sz w:val="28"/>
          <w:szCs w:val="28"/>
        </w:rPr>
        <w:t>учебный год.</w:t>
      </w:r>
    </w:p>
    <w:p w14:paraId="214998C7" w14:textId="77777777" w:rsidR="00FA7133" w:rsidRPr="00FA7133" w:rsidRDefault="00FA7133" w:rsidP="00FA7133">
      <w:r>
        <w:t xml:space="preserve">              </w:t>
      </w:r>
    </w:p>
    <w:tbl>
      <w:tblPr>
        <w:tblW w:w="10356" w:type="dxa"/>
        <w:tblInd w:w="-326" w:type="dxa"/>
        <w:tblLayout w:type="fixed"/>
        <w:tblCellMar>
          <w:left w:w="100" w:type="dxa"/>
          <w:right w:w="100" w:type="dxa"/>
        </w:tblCellMar>
        <w:tblLook w:val="0000" w:firstRow="0" w:lastRow="0" w:firstColumn="0" w:lastColumn="0" w:noHBand="0" w:noVBand="0"/>
      </w:tblPr>
      <w:tblGrid>
        <w:gridCol w:w="828"/>
        <w:gridCol w:w="3825"/>
        <w:gridCol w:w="2598"/>
        <w:gridCol w:w="1455"/>
        <w:gridCol w:w="1430"/>
        <w:gridCol w:w="220"/>
      </w:tblGrid>
      <w:tr w:rsidR="00FA7133" w:rsidRPr="00D20B4F" w14:paraId="729E7538" w14:textId="77777777" w:rsidTr="00274828">
        <w:tc>
          <w:tcPr>
            <w:tcW w:w="828" w:type="dxa"/>
            <w:tcBorders>
              <w:top w:val="single" w:sz="4" w:space="0" w:color="auto"/>
              <w:left w:val="single" w:sz="4" w:space="0" w:color="auto"/>
              <w:bottom w:val="single" w:sz="4" w:space="0" w:color="auto"/>
              <w:right w:val="single" w:sz="4" w:space="0" w:color="auto"/>
            </w:tcBorders>
          </w:tcPr>
          <w:p w14:paraId="1F76CC4F" w14:textId="77777777" w:rsidR="00FA7133" w:rsidRPr="00D20B4F" w:rsidRDefault="00FA7133" w:rsidP="00790989">
            <w:pPr>
              <w:widowControl w:val="0"/>
              <w:autoSpaceDE w:val="0"/>
              <w:autoSpaceDN w:val="0"/>
              <w:adjustRightInd w:val="0"/>
              <w:rPr>
                <w:b/>
                <w:bCs/>
              </w:rPr>
            </w:pPr>
            <w:r w:rsidRPr="00D20B4F">
              <w:rPr>
                <w:b/>
                <w:bCs/>
              </w:rPr>
              <w:t xml:space="preserve">№ п/п </w:t>
            </w:r>
          </w:p>
        </w:tc>
        <w:tc>
          <w:tcPr>
            <w:tcW w:w="3825" w:type="dxa"/>
            <w:tcBorders>
              <w:top w:val="single" w:sz="4" w:space="0" w:color="auto"/>
              <w:left w:val="single" w:sz="4" w:space="0" w:color="auto"/>
              <w:bottom w:val="single" w:sz="4" w:space="0" w:color="auto"/>
              <w:right w:val="single" w:sz="4" w:space="0" w:color="auto"/>
            </w:tcBorders>
          </w:tcPr>
          <w:p w14:paraId="2B88A727" w14:textId="77777777" w:rsidR="00FA7133" w:rsidRPr="00D20B4F" w:rsidRDefault="00FA7133" w:rsidP="00790989">
            <w:pPr>
              <w:widowControl w:val="0"/>
              <w:autoSpaceDE w:val="0"/>
              <w:autoSpaceDN w:val="0"/>
              <w:adjustRightInd w:val="0"/>
              <w:rPr>
                <w:b/>
                <w:bCs/>
              </w:rPr>
            </w:pPr>
            <w:r w:rsidRPr="00D20B4F">
              <w:rPr>
                <w:b/>
                <w:bCs/>
              </w:rPr>
              <w:t xml:space="preserve">Тема урока </w:t>
            </w:r>
          </w:p>
        </w:tc>
        <w:tc>
          <w:tcPr>
            <w:tcW w:w="2598" w:type="dxa"/>
            <w:tcBorders>
              <w:top w:val="single" w:sz="4" w:space="0" w:color="auto"/>
              <w:left w:val="single" w:sz="4" w:space="0" w:color="auto"/>
              <w:bottom w:val="single" w:sz="4" w:space="0" w:color="auto"/>
              <w:right w:val="single" w:sz="4" w:space="0" w:color="auto"/>
            </w:tcBorders>
          </w:tcPr>
          <w:p w14:paraId="34813C57" w14:textId="77777777" w:rsidR="00FA7133" w:rsidRPr="00D20B4F" w:rsidRDefault="00FA7133" w:rsidP="00790989">
            <w:pPr>
              <w:widowControl w:val="0"/>
              <w:autoSpaceDE w:val="0"/>
              <w:autoSpaceDN w:val="0"/>
              <w:adjustRightInd w:val="0"/>
              <w:rPr>
                <w:b/>
                <w:bCs/>
              </w:rPr>
            </w:pPr>
            <w:r w:rsidRPr="00D20B4F">
              <w:rPr>
                <w:b/>
                <w:bCs/>
              </w:rPr>
              <w:t xml:space="preserve">Домашнее задание </w:t>
            </w:r>
          </w:p>
        </w:tc>
        <w:tc>
          <w:tcPr>
            <w:tcW w:w="1455" w:type="dxa"/>
            <w:tcBorders>
              <w:top w:val="single" w:sz="4" w:space="0" w:color="auto"/>
              <w:left w:val="single" w:sz="4" w:space="0" w:color="auto"/>
              <w:bottom w:val="single" w:sz="4" w:space="0" w:color="auto"/>
              <w:right w:val="single" w:sz="4" w:space="0" w:color="auto"/>
            </w:tcBorders>
          </w:tcPr>
          <w:p w14:paraId="5CF49FC8" w14:textId="70447851" w:rsidR="00FA7133" w:rsidRPr="00D20B4F" w:rsidRDefault="00FA7133" w:rsidP="00790989">
            <w:pPr>
              <w:widowControl w:val="0"/>
              <w:autoSpaceDE w:val="0"/>
              <w:autoSpaceDN w:val="0"/>
              <w:adjustRightInd w:val="0"/>
              <w:rPr>
                <w:b/>
                <w:bCs/>
              </w:rPr>
            </w:pPr>
            <w:r w:rsidRPr="00D20B4F">
              <w:rPr>
                <w:b/>
                <w:bCs/>
              </w:rPr>
              <w:t>Дата</w:t>
            </w:r>
            <w:r w:rsidR="00274828">
              <w:rPr>
                <w:b/>
                <w:bCs/>
              </w:rPr>
              <w:t xml:space="preserve"> </w:t>
            </w:r>
            <w:r w:rsidRPr="00D20B4F">
              <w:rPr>
                <w:b/>
                <w:bCs/>
              </w:rPr>
              <w:t xml:space="preserve">план. </w:t>
            </w:r>
          </w:p>
        </w:tc>
        <w:tc>
          <w:tcPr>
            <w:tcW w:w="1430" w:type="dxa"/>
            <w:tcBorders>
              <w:top w:val="single" w:sz="4" w:space="0" w:color="auto"/>
              <w:left w:val="single" w:sz="4" w:space="0" w:color="auto"/>
              <w:bottom w:val="single" w:sz="4" w:space="0" w:color="auto"/>
              <w:right w:val="single" w:sz="4" w:space="0" w:color="auto"/>
            </w:tcBorders>
          </w:tcPr>
          <w:p w14:paraId="2FA2B51E" w14:textId="77777777" w:rsidR="00FA7133" w:rsidRPr="00D20B4F" w:rsidRDefault="00FA7133" w:rsidP="00790989">
            <w:pPr>
              <w:widowControl w:val="0"/>
              <w:autoSpaceDE w:val="0"/>
              <w:autoSpaceDN w:val="0"/>
              <w:adjustRightInd w:val="0"/>
              <w:rPr>
                <w:b/>
                <w:bCs/>
              </w:rPr>
            </w:pPr>
            <w:r w:rsidRPr="00D20B4F">
              <w:rPr>
                <w:b/>
                <w:bCs/>
              </w:rPr>
              <w:t xml:space="preserve">Дата факт. </w:t>
            </w:r>
          </w:p>
        </w:tc>
        <w:tc>
          <w:tcPr>
            <w:tcW w:w="220" w:type="dxa"/>
          </w:tcPr>
          <w:p w14:paraId="100B043C" w14:textId="77777777" w:rsidR="00FA7133" w:rsidRPr="00D20B4F" w:rsidRDefault="00FA7133">
            <w:pPr>
              <w:spacing w:after="200" w:line="276" w:lineRule="auto"/>
            </w:pPr>
            <w:r w:rsidRPr="00D20B4F">
              <w:t xml:space="preserve"> </w:t>
            </w:r>
          </w:p>
        </w:tc>
      </w:tr>
      <w:tr w:rsidR="00FA7133" w:rsidRPr="00D20B4F" w14:paraId="4403D7C2" w14:textId="77777777" w:rsidTr="00274828">
        <w:tc>
          <w:tcPr>
            <w:tcW w:w="828" w:type="dxa"/>
            <w:tcBorders>
              <w:top w:val="single" w:sz="4" w:space="0" w:color="auto"/>
              <w:left w:val="single" w:sz="4" w:space="0" w:color="auto"/>
              <w:bottom w:val="single" w:sz="4" w:space="0" w:color="auto"/>
              <w:right w:val="single" w:sz="4" w:space="0" w:color="auto"/>
            </w:tcBorders>
          </w:tcPr>
          <w:p w14:paraId="11AE3E74" w14:textId="77777777" w:rsidR="00FA7133" w:rsidRPr="00D20B4F" w:rsidRDefault="00FA7133" w:rsidP="00790989">
            <w:pPr>
              <w:widowControl w:val="0"/>
              <w:autoSpaceDE w:val="0"/>
              <w:autoSpaceDN w:val="0"/>
              <w:adjustRightInd w:val="0"/>
            </w:pPr>
            <w:r w:rsidRPr="00D20B4F">
              <w:t xml:space="preserve">1 </w:t>
            </w:r>
          </w:p>
        </w:tc>
        <w:tc>
          <w:tcPr>
            <w:tcW w:w="3825" w:type="dxa"/>
            <w:tcBorders>
              <w:top w:val="single" w:sz="4" w:space="0" w:color="auto"/>
              <w:left w:val="single" w:sz="4" w:space="0" w:color="auto"/>
              <w:bottom w:val="single" w:sz="4" w:space="0" w:color="auto"/>
              <w:right w:val="single" w:sz="4" w:space="0" w:color="auto"/>
            </w:tcBorders>
          </w:tcPr>
          <w:p w14:paraId="649E94A5" w14:textId="77777777" w:rsidR="00FA7133" w:rsidRPr="00D20B4F" w:rsidRDefault="00FA7133" w:rsidP="00790989">
            <w:pPr>
              <w:widowControl w:val="0"/>
              <w:autoSpaceDE w:val="0"/>
              <w:autoSpaceDN w:val="0"/>
              <w:adjustRightInd w:val="0"/>
            </w:pPr>
            <w:r w:rsidRPr="00EA5F49">
              <w:t>Стартер. Знакомство</w:t>
            </w:r>
            <w:r w:rsidRPr="00FA7133">
              <w:rPr>
                <w:b/>
                <w:bCs/>
              </w:rPr>
              <w:t>.</w:t>
            </w:r>
            <w:r w:rsidRPr="00D20B4F">
              <w:t xml:space="preserve"> Добро пожаловать в школу! </w:t>
            </w:r>
          </w:p>
        </w:tc>
        <w:tc>
          <w:tcPr>
            <w:tcW w:w="2598" w:type="dxa"/>
            <w:tcBorders>
              <w:top w:val="single" w:sz="4" w:space="0" w:color="auto"/>
              <w:left w:val="single" w:sz="4" w:space="0" w:color="auto"/>
              <w:bottom w:val="single" w:sz="4" w:space="0" w:color="auto"/>
              <w:right w:val="single" w:sz="4" w:space="0" w:color="auto"/>
            </w:tcBorders>
          </w:tcPr>
          <w:p w14:paraId="32B97A19" w14:textId="77777777" w:rsidR="00FA7133" w:rsidRPr="00D20B4F" w:rsidRDefault="00FA7133" w:rsidP="00790989">
            <w:pPr>
              <w:widowControl w:val="0"/>
              <w:autoSpaceDE w:val="0"/>
              <w:autoSpaceDN w:val="0"/>
              <w:adjustRightInd w:val="0"/>
            </w:pPr>
            <w:r w:rsidRPr="00D20B4F">
              <w:t xml:space="preserve">РТ </w:t>
            </w:r>
            <w:proofErr w:type="spellStart"/>
            <w:r w:rsidRPr="00D20B4F">
              <w:t>упр</w:t>
            </w:r>
            <w:proofErr w:type="spellEnd"/>
            <w:r w:rsidRPr="00D20B4F">
              <w:t xml:space="preserve"> 1-2 </w:t>
            </w:r>
            <w:proofErr w:type="spellStart"/>
            <w:r w:rsidRPr="00D20B4F">
              <w:t>стр</w:t>
            </w:r>
            <w:proofErr w:type="spellEnd"/>
            <w:r w:rsidRPr="00D20B4F">
              <w:t xml:space="preserve"> 4 </w:t>
            </w:r>
          </w:p>
        </w:tc>
        <w:tc>
          <w:tcPr>
            <w:tcW w:w="1455" w:type="dxa"/>
            <w:tcBorders>
              <w:top w:val="single" w:sz="4" w:space="0" w:color="auto"/>
              <w:left w:val="single" w:sz="4" w:space="0" w:color="auto"/>
              <w:bottom w:val="single" w:sz="4" w:space="0" w:color="auto"/>
              <w:right w:val="single" w:sz="4" w:space="0" w:color="auto"/>
            </w:tcBorders>
          </w:tcPr>
          <w:p w14:paraId="108DEA1A" w14:textId="0C37CDD3"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2F5A92D5" w14:textId="77777777" w:rsidR="00FA7133" w:rsidRPr="00D20B4F" w:rsidRDefault="00FA7133" w:rsidP="00790989">
            <w:pPr>
              <w:widowControl w:val="0"/>
              <w:autoSpaceDE w:val="0"/>
              <w:autoSpaceDN w:val="0"/>
              <w:adjustRightInd w:val="0"/>
            </w:pPr>
            <w:r w:rsidRPr="00D20B4F">
              <w:t xml:space="preserve"> </w:t>
            </w:r>
          </w:p>
        </w:tc>
        <w:tc>
          <w:tcPr>
            <w:tcW w:w="220" w:type="dxa"/>
          </w:tcPr>
          <w:p w14:paraId="40BFAF60" w14:textId="77777777" w:rsidR="00FA7133" w:rsidRPr="00D20B4F" w:rsidRDefault="00FA7133">
            <w:pPr>
              <w:spacing w:after="200" w:line="276" w:lineRule="auto"/>
            </w:pPr>
            <w:r w:rsidRPr="00D20B4F">
              <w:t xml:space="preserve"> </w:t>
            </w:r>
          </w:p>
        </w:tc>
      </w:tr>
      <w:tr w:rsidR="00FA7133" w:rsidRPr="00D20B4F" w14:paraId="62791566" w14:textId="77777777" w:rsidTr="00274828">
        <w:tc>
          <w:tcPr>
            <w:tcW w:w="828" w:type="dxa"/>
            <w:tcBorders>
              <w:top w:val="single" w:sz="4" w:space="0" w:color="auto"/>
              <w:left w:val="single" w:sz="4" w:space="0" w:color="auto"/>
              <w:bottom w:val="single" w:sz="4" w:space="0" w:color="auto"/>
              <w:right w:val="single" w:sz="4" w:space="0" w:color="auto"/>
            </w:tcBorders>
          </w:tcPr>
          <w:p w14:paraId="14B7BFFB" w14:textId="77777777" w:rsidR="00FA7133" w:rsidRPr="00D20B4F" w:rsidRDefault="00FA7133" w:rsidP="00790989">
            <w:pPr>
              <w:widowControl w:val="0"/>
              <w:autoSpaceDE w:val="0"/>
              <w:autoSpaceDN w:val="0"/>
              <w:adjustRightInd w:val="0"/>
            </w:pPr>
            <w:r w:rsidRPr="00D20B4F">
              <w:t xml:space="preserve">2 </w:t>
            </w:r>
          </w:p>
        </w:tc>
        <w:tc>
          <w:tcPr>
            <w:tcW w:w="3825" w:type="dxa"/>
            <w:tcBorders>
              <w:top w:val="single" w:sz="4" w:space="0" w:color="auto"/>
              <w:left w:val="single" w:sz="4" w:space="0" w:color="auto"/>
              <w:bottom w:val="single" w:sz="4" w:space="0" w:color="auto"/>
              <w:right w:val="single" w:sz="4" w:space="0" w:color="auto"/>
            </w:tcBorders>
          </w:tcPr>
          <w:p w14:paraId="684CCC4F" w14:textId="55A2C3BE" w:rsidR="00FA7133" w:rsidRPr="00265B36" w:rsidRDefault="00265B36" w:rsidP="00790989">
            <w:pPr>
              <w:widowControl w:val="0"/>
              <w:autoSpaceDE w:val="0"/>
              <w:autoSpaceDN w:val="0"/>
              <w:adjustRightInd w:val="0"/>
              <w:rPr>
                <w:b/>
                <w:bCs/>
              </w:rPr>
            </w:pPr>
            <w:r w:rsidRPr="00265B36">
              <w:rPr>
                <w:b/>
                <w:bCs/>
              </w:rPr>
              <w:t>Диагностическая контрольная работа!</w:t>
            </w:r>
          </w:p>
        </w:tc>
        <w:tc>
          <w:tcPr>
            <w:tcW w:w="2598" w:type="dxa"/>
            <w:tcBorders>
              <w:top w:val="single" w:sz="4" w:space="0" w:color="auto"/>
              <w:left w:val="single" w:sz="4" w:space="0" w:color="auto"/>
              <w:bottom w:val="single" w:sz="4" w:space="0" w:color="auto"/>
              <w:right w:val="single" w:sz="4" w:space="0" w:color="auto"/>
            </w:tcBorders>
          </w:tcPr>
          <w:p w14:paraId="6546E184" w14:textId="77777777" w:rsidR="00FA7133" w:rsidRPr="00D20B4F" w:rsidRDefault="00FA7133" w:rsidP="00790989">
            <w:pPr>
              <w:widowControl w:val="0"/>
              <w:autoSpaceDE w:val="0"/>
              <w:autoSpaceDN w:val="0"/>
              <w:adjustRightInd w:val="0"/>
            </w:pPr>
            <w:r w:rsidRPr="00D20B4F">
              <w:t xml:space="preserve">РТ </w:t>
            </w:r>
            <w:proofErr w:type="spellStart"/>
            <w:r w:rsidRPr="00D20B4F">
              <w:t>упр</w:t>
            </w:r>
            <w:proofErr w:type="spellEnd"/>
            <w:r w:rsidRPr="00D20B4F">
              <w:t xml:space="preserve"> 3-4 </w:t>
            </w:r>
            <w:proofErr w:type="spellStart"/>
            <w:r w:rsidRPr="00D20B4F">
              <w:t>стр</w:t>
            </w:r>
            <w:proofErr w:type="spellEnd"/>
            <w:r w:rsidRPr="00D20B4F">
              <w:t xml:space="preserve"> 5, учебник </w:t>
            </w:r>
            <w:proofErr w:type="spellStart"/>
            <w:r w:rsidRPr="00D20B4F">
              <w:t>упр</w:t>
            </w:r>
            <w:proofErr w:type="spellEnd"/>
            <w:r w:rsidRPr="00D20B4F">
              <w:t xml:space="preserve"> 4 </w:t>
            </w:r>
            <w:proofErr w:type="spellStart"/>
            <w:r w:rsidRPr="00D20B4F">
              <w:t>стр</w:t>
            </w:r>
            <w:proofErr w:type="spellEnd"/>
            <w:r w:rsidRPr="00D20B4F">
              <w:t xml:space="preserve"> 7 </w:t>
            </w:r>
          </w:p>
        </w:tc>
        <w:tc>
          <w:tcPr>
            <w:tcW w:w="1455" w:type="dxa"/>
            <w:tcBorders>
              <w:top w:val="single" w:sz="4" w:space="0" w:color="auto"/>
              <w:left w:val="single" w:sz="4" w:space="0" w:color="auto"/>
              <w:bottom w:val="single" w:sz="4" w:space="0" w:color="auto"/>
              <w:right w:val="single" w:sz="4" w:space="0" w:color="auto"/>
            </w:tcBorders>
          </w:tcPr>
          <w:p w14:paraId="6B467797" w14:textId="53DFDC96"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0966D89D" w14:textId="77777777" w:rsidR="00FA7133" w:rsidRPr="00D20B4F" w:rsidRDefault="00FA7133" w:rsidP="00790989">
            <w:pPr>
              <w:widowControl w:val="0"/>
              <w:autoSpaceDE w:val="0"/>
              <w:autoSpaceDN w:val="0"/>
              <w:adjustRightInd w:val="0"/>
            </w:pPr>
            <w:r w:rsidRPr="00D20B4F">
              <w:t xml:space="preserve"> </w:t>
            </w:r>
          </w:p>
        </w:tc>
        <w:tc>
          <w:tcPr>
            <w:tcW w:w="220" w:type="dxa"/>
          </w:tcPr>
          <w:p w14:paraId="4990C325" w14:textId="77777777" w:rsidR="00FA7133" w:rsidRPr="00D20B4F" w:rsidRDefault="00FA7133">
            <w:pPr>
              <w:spacing w:after="200" w:line="276" w:lineRule="auto"/>
            </w:pPr>
            <w:r w:rsidRPr="00D20B4F">
              <w:t xml:space="preserve"> </w:t>
            </w:r>
          </w:p>
        </w:tc>
      </w:tr>
      <w:tr w:rsidR="00FA7133" w:rsidRPr="00D20B4F" w14:paraId="5A36E7C8" w14:textId="77777777" w:rsidTr="00274828">
        <w:tc>
          <w:tcPr>
            <w:tcW w:w="828" w:type="dxa"/>
            <w:tcBorders>
              <w:top w:val="single" w:sz="4" w:space="0" w:color="auto"/>
              <w:left w:val="single" w:sz="4" w:space="0" w:color="auto"/>
              <w:bottom w:val="single" w:sz="4" w:space="0" w:color="auto"/>
              <w:right w:val="single" w:sz="4" w:space="0" w:color="auto"/>
            </w:tcBorders>
          </w:tcPr>
          <w:p w14:paraId="519B408D" w14:textId="77777777" w:rsidR="00FA7133" w:rsidRPr="00D20B4F" w:rsidRDefault="00FA7133" w:rsidP="00790989">
            <w:pPr>
              <w:widowControl w:val="0"/>
              <w:autoSpaceDE w:val="0"/>
              <w:autoSpaceDN w:val="0"/>
              <w:adjustRightInd w:val="0"/>
            </w:pPr>
            <w:r w:rsidRPr="00D20B4F">
              <w:t xml:space="preserve">3 </w:t>
            </w:r>
          </w:p>
        </w:tc>
        <w:tc>
          <w:tcPr>
            <w:tcW w:w="3825" w:type="dxa"/>
            <w:tcBorders>
              <w:top w:val="single" w:sz="4" w:space="0" w:color="auto"/>
              <w:left w:val="single" w:sz="4" w:space="0" w:color="auto"/>
              <w:bottom w:val="single" w:sz="4" w:space="0" w:color="auto"/>
              <w:right w:val="single" w:sz="4" w:space="0" w:color="auto"/>
            </w:tcBorders>
          </w:tcPr>
          <w:p w14:paraId="4C084075" w14:textId="77777777" w:rsidR="00FA7133" w:rsidRPr="00D20B4F" w:rsidRDefault="00FA7133" w:rsidP="00790989">
            <w:pPr>
              <w:widowControl w:val="0"/>
              <w:autoSpaceDE w:val="0"/>
              <w:autoSpaceDN w:val="0"/>
              <w:adjustRightInd w:val="0"/>
            </w:pPr>
            <w:r w:rsidRPr="00D20B4F">
              <w:rPr>
                <w:b/>
                <w:bCs/>
              </w:rPr>
              <w:t>Модуль 1.</w:t>
            </w:r>
            <w:r w:rsidRPr="00D20B4F">
              <w:t xml:space="preserve"> </w:t>
            </w:r>
            <w:r w:rsidRPr="00FA7133">
              <w:rPr>
                <w:b/>
                <w:bCs/>
              </w:rPr>
              <w:t xml:space="preserve">Школьные дни. </w:t>
            </w:r>
            <w:r w:rsidRPr="00FA7133">
              <w:t>Школа.</w:t>
            </w:r>
            <w:r w:rsidRPr="00D20B4F">
              <w:t xml:space="preserve"> Школьные принадлежности. </w:t>
            </w:r>
          </w:p>
        </w:tc>
        <w:tc>
          <w:tcPr>
            <w:tcW w:w="2598" w:type="dxa"/>
            <w:tcBorders>
              <w:top w:val="single" w:sz="4" w:space="0" w:color="auto"/>
              <w:left w:val="single" w:sz="4" w:space="0" w:color="auto"/>
              <w:bottom w:val="single" w:sz="4" w:space="0" w:color="auto"/>
              <w:right w:val="single" w:sz="4" w:space="0" w:color="auto"/>
            </w:tcBorders>
          </w:tcPr>
          <w:p w14:paraId="739D9D2C" w14:textId="77777777" w:rsidR="00FA7133" w:rsidRPr="00D20B4F" w:rsidRDefault="00FA7133" w:rsidP="00790989">
            <w:pPr>
              <w:widowControl w:val="0"/>
              <w:autoSpaceDE w:val="0"/>
              <w:autoSpaceDN w:val="0"/>
              <w:adjustRightInd w:val="0"/>
            </w:pPr>
            <w:r w:rsidRPr="00D20B4F">
              <w:t xml:space="preserve">РТ </w:t>
            </w:r>
            <w:proofErr w:type="spellStart"/>
            <w:r w:rsidRPr="00D20B4F">
              <w:t>упр</w:t>
            </w:r>
            <w:proofErr w:type="spellEnd"/>
            <w:r w:rsidRPr="00D20B4F">
              <w:t xml:space="preserve"> 1-3 </w:t>
            </w:r>
            <w:proofErr w:type="spellStart"/>
            <w:r w:rsidRPr="00D20B4F">
              <w:t>стр</w:t>
            </w:r>
            <w:proofErr w:type="spellEnd"/>
            <w:r w:rsidRPr="00D20B4F">
              <w:t xml:space="preserve"> 6 </w:t>
            </w:r>
          </w:p>
        </w:tc>
        <w:tc>
          <w:tcPr>
            <w:tcW w:w="1455" w:type="dxa"/>
            <w:tcBorders>
              <w:top w:val="single" w:sz="4" w:space="0" w:color="auto"/>
              <w:left w:val="single" w:sz="4" w:space="0" w:color="auto"/>
              <w:bottom w:val="single" w:sz="4" w:space="0" w:color="auto"/>
              <w:right w:val="single" w:sz="4" w:space="0" w:color="auto"/>
            </w:tcBorders>
          </w:tcPr>
          <w:p w14:paraId="00A38491" w14:textId="4E1E4487"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1C217197" w14:textId="77777777" w:rsidR="00FA7133" w:rsidRPr="00D20B4F" w:rsidRDefault="00FA7133" w:rsidP="00790989">
            <w:pPr>
              <w:widowControl w:val="0"/>
              <w:autoSpaceDE w:val="0"/>
              <w:autoSpaceDN w:val="0"/>
              <w:adjustRightInd w:val="0"/>
            </w:pPr>
            <w:r w:rsidRPr="00D20B4F">
              <w:t xml:space="preserve"> </w:t>
            </w:r>
          </w:p>
        </w:tc>
        <w:tc>
          <w:tcPr>
            <w:tcW w:w="220" w:type="dxa"/>
          </w:tcPr>
          <w:p w14:paraId="4A0F6933" w14:textId="77777777" w:rsidR="00FA7133" w:rsidRPr="00D20B4F" w:rsidRDefault="00FA7133">
            <w:pPr>
              <w:spacing w:after="200" w:line="276" w:lineRule="auto"/>
            </w:pPr>
            <w:r w:rsidRPr="00D20B4F">
              <w:t xml:space="preserve"> </w:t>
            </w:r>
          </w:p>
        </w:tc>
      </w:tr>
      <w:tr w:rsidR="00FA7133" w:rsidRPr="00D20B4F" w14:paraId="0766DBEC" w14:textId="77777777" w:rsidTr="00274828">
        <w:tc>
          <w:tcPr>
            <w:tcW w:w="828" w:type="dxa"/>
            <w:tcBorders>
              <w:top w:val="single" w:sz="4" w:space="0" w:color="auto"/>
              <w:left w:val="single" w:sz="4" w:space="0" w:color="auto"/>
              <w:bottom w:val="single" w:sz="4" w:space="0" w:color="auto"/>
              <w:right w:val="single" w:sz="4" w:space="0" w:color="auto"/>
            </w:tcBorders>
          </w:tcPr>
          <w:p w14:paraId="4C43A979" w14:textId="77777777" w:rsidR="00FA7133" w:rsidRPr="00D20B4F" w:rsidRDefault="00FA7133" w:rsidP="00790989">
            <w:pPr>
              <w:widowControl w:val="0"/>
              <w:autoSpaceDE w:val="0"/>
              <w:autoSpaceDN w:val="0"/>
              <w:adjustRightInd w:val="0"/>
            </w:pPr>
            <w:r w:rsidRPr="00D20B4F">
              <w:t xml:space="preserve">4 </w:t>
            </w:r>
          </w:p>
        </w:tc>
        <w:tc>
          <w:tcPr>
            <w:tcW w:w="3825" w:type="dxa"/>
            <w:tcBorders>
              <w:top w:val="single" w:sz="4" w:space="0" w:color="auto"/>
              <w:left w:val="single" w:sz="4" w:space="0" w:color="auto"/>
              <w:bottom w:val="single" w:sz="4" w:space="0" w:color="auto"/>
              <w:right w:val="single" w:sz="4" w:space="0" w:color="auto"/>
            </w:tcBorders>
          </w:tcPr>
          <w:p w14:paraId="5AC96451" w14:textId="77777777" w:rsidR="00FA7133" w:rsidRPr="00D20B4F" w:rsidRDefault="00FA7133" w:rsidP="00790989">
            <w:pPr>
              <w:widowControl w:val="0"/>
              <w:autoSpaceDE w:val="0"/>
              <w:autoSpaceDN w:val="0"/>
              <w:adjustRightInd w:val="0"/>
            </w:pPr>
            <w:r w:rsidRPr="00D20B4F">
              <w:t xml:space="preserve">Школа. Считаем от 11 до 20. Правила чтения буквы «e». </w:t>
            </w:r>
          </w:p>
        </w:tc>
        <w:tc>
          <w:tcPr>
            <w:tcW w:w="2598" w:type="dxa"/>
            <w:tcBorders>
              <w:top w:val="single" w:sz="4" w:space="0" w:color="auto"/>
              <w:left w:val="single" w:sz="4" w:space="0" w:color="auto"/>
              <w:bottom w:val="single" w:sz="4" w:space="0" w:color="auto"/>
              <w:right w:val="single" w:sz="4" w:space="0" w:color="auto"/>
            </w:tcBorders>
          </w:tcPr>
          <w:p w14:paraId="7B1A5DB3" w14:textId="77777777" w:rsidR="00FA7133" w:rsidRPr="00D20B4F" w:rsidRDefault="00FA7133" w:rsidP="00790989">
            <w:pPr>
              <w:widowControl w:val="0"/>
              <w:autoSpaceDE w:val="0"/>
              <w:autoSpaceDN w:val="0"/>
              <w:adjustRightInd w:val="0"/>
            </w:pPr>
            <w:r w:rsidRPr="00D20B4F">
              <w:t xml:space="preserve">РТ </w:t>
            </w:r>
            <w:proofErr w:type="spellStart"/>
            <w:r w:rsidRPr="00D20B4F">
              <w:t>упр</w:t>
            </w:r>
            <w:proofErr w:type="spellEnd"/>
            <w:r w:rsidRPr="00D20B4F">
              <w:t xml:space="preserve"> 4-5 </w:t>
            </w:r>
            <w:proofErr w:type="spellStart"/>
            <w:r w:rsidRPr="00D20B4F">
              <w:t>стр</w:t>
            </w:r>
            <w:proofErr w:type="spellEnd"/>
            <w:r w:rsidRPr="00D20B4F">
              <w:t xml:space="preserve"> 7, </w:t>
            </w:r>
            <w:proofErr w:type="spellStart"/>
            <w:r w:rsidRPr="00D20B4F">
              <w:t>выуч</w:t>
            </w:r>
            <w:proofErr w:type="spellEnd"/>
            <w:r w:rsidRPr="00D20B4F">
              <w:t xml:space="preserve"> числит от 11-20 </w:t>
            </w:r>
          </w:p>
        </w:tc>
        <w:tc>
          <w:tcPr>
            <w:tcW w:w="1455" w:type="dxa"/>
            <w:tcBorders>
              <w:top w:val="single" w:sz="4" w:space="0" w:color="auto"/>
              <w:left w:val="single" w:sz="4" w:space="0" w:color="auto"/>
              <w:bottom w:val="single" w:sz="4" w:space="0" w:color="auto"/>
              <w:right w:val="single" w:sz="4" w:space="0" w:color="auto"/>
            </w:tcBorders>
          </w:tcPr>
          <w:p w14:paraId="3D8999E8" w14:textId="7A37C74E"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62E2391D" w14:textId="77777777" w:rsidR="00FA7133" w:rsidRPr="00D20B4F" w:rsidRDefault="00FA7133" w:rsidP="00790989">
            <w:pPr>
              <w:widowControl w:val="0"/>
              <w:autoSpaceDE w:val="0"/>
              <w:autoSpaceDN w:val="0"/>
              <w:adjustRightInd w:val="0"/>
            </w:pPr>
            <w:r w:rsidRPr="00D20B4F">
              <w:t xml:space="preserve"> </w:t>
            </w:r>
          </w:p>
        </w:tc>
        <w:tc>
          <w:tcPr>
            <w:tcW w:w="220" w:type="dxa"/>
          </w:tcPr>
          <w:p w14:paraId="1BB5F397" w14:textId="77777777" w:rsidR="00FA7133" w:rsidRPr="00D20B4F" w:rsidRDefault="00FA7133">
            <w:pPr>
              <w:spacing w:after="200" w:line="276" w:lineRule="auto"/>
            </w:pPr>
            <w:r w:rsidRPr="00D20B4F">
              <w:t xml:space="preserve"> </w:t>
            </w:r>
          </w:p>
        </w:tc>
      </w:tr>
      <w:tr w:rsidR="00FA7133" w:rsidRPr="00D20B4F" w14:paraId="100F8E4E" w14:textId="77777777" w:rsidTr="00274828">
        <w:tc>
          <w:tcPr>
            <w:tcW w:w="828" w:type="dxa"/>
            <w:tcBorders>
              <w:top w:val="single" w:sz="4" w:space="0" w:color="auto"/>
              <w:left w:val="single" w:sz="4" w:space="0" w:color="auto"/>
              <w:bottom w:val="single" w:sz="4" w:space="0" w:color="auto"/>
              <w:right w:val="single" w:sz="4" w:space="0" w:color="auto"/>
            </w:tcBorders>
          </w:tcPr>
          <w:p w14:paraId="2E4EAA78" w14:textId="77777777" w:rsidR="00FA7133" w:rsidRPr="00D20B4F" w:rsidRDefault="00FA7133" w:rsidP="00790989">
            <w:pPr>
              <w:widowControl w:val="0"/>
              <w:autoSpaceDE w:val="0"/>
              <w:autoSpaceDN w:val="0"/>
              <w:adjustRightInd w:val="0"/>
            </w:pPr>
            <w:r w:rsidRPr="00D20B4F">
              <w:t xml:space="preserve">5 </w:t>
            </w:r>
          </w:p>
        </w:tc>
        <w:tc>
          <w:tcPr>
            <w:tcW w:w="3825" w:type="dxa"/>
            <w:tcBorders>
              <w:top w:val="single" w:sz="4" w:space="0" w:color="auto"/>
              <w:left w:val="single" w:sz="4" w:space="0" w:color="auto"/>
              <w:bottom w:val="single" w:sz="4" w:space="0" w:color="auto"/>
              <w:right w:val="single" w:sz="4" w:space="0" w:color="auto"/>
            </w:tcBorders>
          </w:tcPr>
          <w:p w14:paraId="1AEE836E" w14:textId="77777777" w:rsidR="00FA7133" w:rsidRPr="00D20B4F" w:rsidRDefault="00FA7133" w:rsidP="00790989">
            <w:pPr>
              <w:widowControl w:val="0"/>
              <w:autoSpaceDE w:val="0"/>
              <w:autoSpaceDN w:val="0"/>
              <w:adjustRightInd w:val="0"/>
            </w:pPr>
            <w:r w:rsidRPr="00D20B4F">
              <w:t xml:space="preserve">Школьные предметы. </w:t>
            </w:r>
          </w:p>
        </w:tc>
        <w:tc>
          <w:tcPr>
            <w:tcW w:w="2598" w:type="dxa"/>
            <w:tcBorders>
              <w:top w:val="single" w:sz="4" w:space="0" w:color="auto"/>
              <w:left w:val="single" w:sz="4" w:space="0" w:color="auto"/>
              <w:bottom w:val="single" w:sz="4" w:space="0" w:color="auto"/>
              <w:right w:val="single" w:sz="4" w:space="0" w:color="auto"/>
            </w:tcBorders>
          </w:tcPr>
          <w:p w14:paraId="4B34D187" w14:textId="77777777" w:rsidR="00FA7133" w:rsidRPr="00D20B4F" w:rsidRDefault="00FA7133" w:rsidP="00790989">
            <w:pPr>
              <w:widowControl w:val="0"/>
              <w:autoSpaceDE w:val="0"/>
              <w:autoSpaceDN w:val="0"/>
              <w:adjustRightInd w:val="0"/>
            </w:pPr>
            <w:r w:rsidRPr="00D20B4F">
              <w:t xml:space="preserve">РТ </w:t>
            </w:r>
            <w:proofErr w:type="spellStart"/>
            <w:r w:rsidRPr="00D20B4F">
              <w:t>упр</w:t>
            </w:r>
            <w:proofErr w:type="spellEnd"/>
            <w:r w:rsidRPr="00D20B4F">
              <w:t xml:space="preserve"> 1-3 </w:t>
            </w:r>
            <w:proofErr w:type="spellStart"/>
            <w:r w:rsidRPr="00D20B4F">
              <w:t>стр</w:t>
            </w:r>
            <w:proofErr w:type="spellEnd"/>
            <w:r w:rsidRPr="00D20B4F">
              <w:t xml:space="preserve"> 8, учебник </w:t>
            </w:r>
            <w:proofErr w:type="spellStart"/>
            <w:r w:rsidRPr="00D20B4F">
              <w:t>упр</w:t>
            </w:r>
            <w:proofErr w:type="spellEnd"/>
            <w:r w:rsidRPr="00D20B4F">
              <w:t xml:space="preserve"> 6 </w:t>
            </w:r>
            <w:proofErr w:type="spellStart"/>
            <w:r w:rsidRPr="00D20B4F">
              <w:t>стр</w:t>
            </w:r>
            <w:proofErr w:type="spellEnd"/>
            <w:r w:rsidRPr="00D20B4F">
              <w:t xml:space="preserve"> 15 </w:t>
            </w:r>
          </w:p>
        </w:tc>
        <w:tc>
          <w:tcPr>
            <w:tcW w:w="1455" w:type="dxa"/>
            <w:tcBorders>
              <w:top w:val="single" w:sz="4" w:space="0" w:color="auto"/>
              <w:left w:val="single" w:sz="4" w:space="0" w:color="auto"/>
              <w:bottom w:val="single" w:sz="4" w:space="0" w:color="auto"/>
              <w:right w:val="single" w:sz="4" w:space="0" w:color="auto"/>
            </w:tcBorders>
          </w:tcPr>
          <w:p w14:paraId="4456F538" w14:textId="48E5FA7D"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570A42A1" w14:textId="77777777" w:rsidR="00FA7133" w:rsidRPr="00D20B4F" w:rsidRDefault="00FA7133" w:rsidP="00790989">
            <w:pPr>
              <w:widowControl w:val="0"/>
              <w:autoSpaceDE w:val="0"/>
              <w:autoSpaceDN w:val="0"/>
              <w:adjustRightInd w:val="0"/>
            </w:pPr>
            <w:r w:rsidRPr="00D20B4F">
              <w:t xml:space="preserve"> </w:t>
            </w:r>
          </w:p>
        </w:tc>
        <w:tc>
          <w:tcPr>
            <w:tcW w:w="220" w:type="dxa"/>
          </w:tcPr>
          <w:p w14:paraId="3FAAF9CC" w14:textId="77777777" w:rsidR="00FA7133" w:rsidRPr="00D20B4F" w:rsidRDefault="00FA7133">
            <w:pPr>
              <w:spacing w:after="200" w:line="276" w:lineRule="auto"/>
            </w:pPr>
            <w:r w:rsidRPr="00D20B4F">
              <w:t xml:space="preserve"> </w:t>
            </w:r>
          </w:p>
        </w:tc>
      </w:tr>
      <w:tr w:rsidR="00FA7133" w:rsidRPr="00D20B4F" w14:paraId="3FD30833" w14:textId="77777777" w:rsidTr="00274828">
        <w:tc>
          <w:tcPr>
            <w:tcW w:w="828" w:type="dxa"/>
            <w:tcBorders>
              <w:top w:val="single" w:sz="4" w:space="0" w:color="auto"/>
              <w:left w:val="single" w:sz="4" w:space="0" w:color="auto"/>
              <w:bottom w:val="single" w:sz="4" w:space="0" w:color="auto"/>
              <w:right w:val="single" w:sz="4" w:space="0" w:color="auto"/>
            </w:tcBorders>
          </w:tcPr>
          <w:p w14:paraId="1D3DE2C0" w14:textId="77777777" w:rsidR="00FA7133" w:rsidRPr="00D20B4F" w:rsidRDefault="00FA7133" w:rsidP="00790989">
            <w:pPr>
              <w:widowControl w:val="0"/>
              <w:autoSpaceDE w:val="0"/>
              <w:autoSpaceDN w:val="0"/>
              <w:adjustRightInd w:val="0"/>
            </w:pPr>
            <w:r w:rsidRPr="00D20B4F">
              <w:t xml:space="preserve">6 </w:t>
            </w:r>
          </w:p>
        </w:tc>
        <w:tc>
          <w:tcPr>
            <w:tcW w:w="3825" w:type="dxa"/>
            <w:tcBorders>
              <w:top w:val="single" w:sz="4" w:space="0" w:color="auto"/>
              <w:left w:val="single" w:sz="4" w:space="0" w:color="auto"/>
              <w:bottom w:val="single" w:sz="4" w:space="0" w:color="auto"/>
              <w:right w:val="single" w:sz="4" w:space="0" w:color="auto"/>
            </w:tcBorders>
          </w:tcPr>
          <w:p w14:paraId="6A3098D8" w14:textId="77777777" w:rsidR="00FA7133" w:rsidRPr="00D20B4F" w:rsidRDefault="00FA7133" w:rsidP="00790989">
            <w:pPr>
              <w:widowControl w:val="0"/>
              <w:autoSpaceDE w:val="0"/>
              <w:autoSpaceDN w:val="0"/>
              <w:adjustRightInd w:val="0"/>
            </w:pPr>
            <w:r w:rsidRPr="00D20B4F">
              <w:t xml:space="preserve">Школьные предметы. История «Артур и Раскал». </w:t>
            </w:r>
          </w:p>
        </w:tc>
        <w:tc>
          <w:tcPr>
            <w:tcW w:w="2598" w:type="dxa"/>
            <w:tcBorders>
              <w:top w:val="single" w:sz="4" w:space="0" w:color="auto"/>
              <w:left w:val="single" w:sz="4" w:space="0" w:color="auto"/>
              <w:bottom w:val="single" w:sz="4" w:space="0" w:color="auto"/>
              <w:right w:val="single" w:sz="4" w:space="0" w:color="auto"/>
            </w:tcBorders>
          </w:tcPr>
          <w:p w14:paraId="6564800A" w14:textId="77777777" w:rsidR="00FA7133" w:rsidRPr="00D20B4F" w:rsidRDefault="00FA7133" w:rsidP="00790989">
            <w:pPr>
              <w:widowControl w:val="0"/>
              <w:autoSpaceDE w:val="0"/>
              <w:autoSpaceDN w:val="0"/>
              <w:adjustRightInd w:val="0"/>
            </w:pPr>
            <w:r w:rsidRPr="00D20B4F">
              <w:t xml:space="preserve">РТ </w:t>
            </w:r>
            <w:proofErr w:type="spellStart"/>
            <w:r w:rsidRPr="00D20B4F">
              <w:t>упр</w:t>
            </w:r>
            <w:proofErr w:type="spellEnd"/>
            <w:r w:rsidRPr="00D20B4F">
              <w:t xml:space="preserve"> 4-5, </w:t>
            </w:r>
            <w:proofErr w:type="spellStart"/>
            <w:r w:rsidRPr="00D20B4F">
              <w:t>стр</w:t>
            </w:r>
            <w:proofErr w:type="spellEnd"/>
            <w:r w:rsidRPr="00D20B4F">
              <w:t xml:space="preserve"> 9 </w:t>
            </w:r>
          </w:p>
        </w:tc>
        <w:tc>
          <w:tcPr>
            <w:tcW w:w="1455" w:type="dxa"/>
            <w:tcBorders>
              <w:top w:val="single" w:sz="4" w:space="0" w:color="auto"/>
              <w:left w:val="single" w:sz="4" w:space="0" w:color="auto"/>
              <w:bottom w:val="single" w:sz="4" w:space="0" w:color="auto"/>
              <w:right w:val="single" w:sz="4" w:space="0" w:color="auto"/>
            </w:tcBorders>
          </w:tcPr>
          <w:p w14:paraId="5B90FD36" w14:textId="39C770B1"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644EEAF0" w14:textId="77777777" w:rsidR="00FA7133" w:rsidRPr="00D20B4F" w:rsidRDefault="00FA7133" w:rsidP="00790989">
            <w:pPr>
              <w:widowControl w:val="0"/>
              <w:autoSpaceDE w:val="0"/>
              <w:autoSpaceDN w:val="0"/>
              <w:adjustRightInd w:val="0"/>
            </w:pPr>
            <w:r w:rsidRPr="00D20B4F">
              <w:t xml:space="preserve"> </w:t>
            </w:r>
          </w:p>
        </w:tc>
        <w:tc>
          <w:tcPr>
            <w:tcW w:w="220" w:type="dxa"/>
          </w:tcPr>
          <w:p w14:paraId="4297EFB9" w14:textId="77777777" w:rsidR="00FA7133" w:rsidRPr="00D20B4F" w:rsidRDefault="00FA7133">
            <w:pPr>
              <w:spacing w:after="200" w:line="276" w:lineRule="auto"/>
            </w:pPr>
            <w:r w:rsidRPr="00D20B4F">
              <w:t xml:space="preserve"> </w:t>
            </w:r>
          </w:p>
        </w:tc>
      </w:tr>
      <w:tr w:rsidR="00FA7133" w:rsidRPr="00D20B4F" w14:paraId="1DEE5968" w14:textId="77777777" w:rsidTr="00274828">
        <w:tc>
          <w:tcPr>
            <w:tcW w:w="828" w:type="dxa"/>
            <w:tcBorders>
              <w:top w:val="single" w:sz="4" w:space="0" w:color="auto"/>
              <w:left w:val="single" w:sz="4" w:space="0" w:color="auto"/>
              <w:bottom w:val="single" w:sz="4" w:space="0" w:color="auto"/>
              <w:right w:val="single" w:sz="4" w:space="0" w:color="auto"/>
            </w:tcBorders>
          </w:tcPr>
          <w:p w14:paraId="59D473AF" w14:textId="77777777" w:rsidR="00FA7133" w:rsidRPr="00D20B4F" w:rsidRDefault="00FA7133" w:rsidP="00790989">
            <w:pPr>
              <w:widowControl w:val="0"/>
              <w:autoSpaceDE w:val="0"/>
              <w:autoSpaceDN w:val="0"/>
              <w:adjustRightInd w:val="0"/>
            </w:pPr>
            <w:r w:rsidRPr="00D20B4F">
              <w:t xml:space="preserve">7 </w:t>
            </w:r>
          </w:p>
        </w:tc>
        <w:tc>
          <w:tcPr>
            <w:tcW w:w="3825" w:type="dxa"/>
            <w:tcBorders>
              <w:top w:val="single" w:sz="4" w:space="0" w:color="auto"/>
              <w:left w:val="single" w:sz="4" w:space="0" w:color="auto"/>
              <w:bottom w:val="single" w:sz="4" w:space="0" w:color="auto"/>
              <w:right w:val="single" w:sz="4" w:space="0" w:color="auto"/>
            </w:tcBorders>
          </w:tcPr>
          <w:p w14:paraId="4666D47E" w14:textId="77777777" w:rsidR="00FA7133" w:rsidRPr="00D20B4F" w:rsidRDefault="00FA7133" w:rsidP="00790989">
            <w:pPr>
              <w:widowControl w:val="0"/>
              <w:autoSpaceDE w:val="0"/>
              <w:autoSpaceDN w:val="0"/>
              <w:adjustRightInd w:val="0"/>
            </w:pPr>
            <w:r w:rsidRPr="00D20B4F">
              <w:t xml:space="preserve">Игрушечный солдатик (1 часть сказки). </w:t>
            </w:r>
          </w:p>
        </w:tc>
        <w:tc>
          <w:tcPr>
            <w:tcW w:w="2598" w:type="dxa"/>
            <w:tcBorders>
              <w:top w:val="single" w:sz="4" w:space="0" w:color="auto"/>
              <w:left w:val="single" w:sz="4" w:space="0" w:color="auto"/>
              <w:bottom w:val="single" w:sz="4" w:space="0" w:color="auto"/>
              <w:right w:val="single" w:sz="4" w:space="0" w:color="auto"/>
            </w:tcBorders>
          </w:tcPr>
          <w:p w14:paraId="71F2D065" w14:textId="77777777" w:rsidR="00FA7133" w:rsidRPr="00D20B4F" w:rsidRDefault="00FA7133" w:rsidP="00790989">
            <w:pPr>
              <w:widowControl w:val="0"/>
              <w:autoSpaceDE w:val="0"/>
              <w:autoSpaceDN w:val="0"/>
              <w:adjustRightInd w:val="0"/>
            </w:pPr>
            <w:proofErr w:type="spellStart"/>
            <w:r w:rsidRPr="00D20B4F">
              <w:t>Упр</w:t>
            </w:r>
            <w:proofErr w:type="spellEnd"/>
            <w:r w:rsidRPr="00D20B4F">
              <w:t xml:space="preserve"> 2 </w:t>
            </w:r>
            <w:proofErr w:type="spellStart"/>
            <w:r w:rsidRPr="00D20B4F">
              <w:t>стр</w:t>
            </w:r>
            <w:proofErr w:type="spellEnd"/>
            <w:r w:rsidRPr="00D20B4F">
              <w:t xml:space="preserve"> 20, написать письмо </w:t>
            </w:r>
          </w:p>
        </w:tc>
        <w:tc>
          <w:tcPr>
            <w:tcW w:w="1455" w:type="dxa"/>
            <w:tcBorders>
              <w:top w:val="single" w:sz="4" w:space="0" w:color="auto"/>
              <w:left w:val="single" w:sz="4" w:space="0" w:color="auto"/>
              <w:bottom w:val="single" w:sz="4" w:space="0" w:color="auto"/>
              <w:right w:val="single" w:sz="4" w:space="0" w:color="auto"/>
            </w:tcBorders>
          </w:tcPr>
          <w:p w14:paraId="0B319EBE" w14:textId="333B03A1"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09A38FCE" w14:textId="77777777" w:rsidR="00FA7133" w:rsidRPr="00D20B4F" w:rsidRDefault="00FA7133" w:rsidP="00790989">
            <w:pPr>
              <w:widowControl w:val="0"/>
              <w:autoSpaceDE w:val="0"/>
              <w:autoSpaceDN w:val="0"/>
              <w:adjustRightInd w:val="0"/>
            </w:pPr>
            <w:r w:rsidRPr="00D20B4F">
              <w:t xml:space="preserve"> </w:t>
            </w:r>
          </w:p>
        </w:tc>
        <w:tc>
          <w:tcPr>
            <w:tcW w:w="220" w:type="dxa"/>
          </w:tcPr>
          <w:p w14:paraId="62D08ED3" w14:textId="77777777" w:rsidR="00FA7133" w:rsidRPr="00D20B4F" w:rsidRDefault="00FA7133">
            <w:pPr>
              <w:spacing w:after="200" w:line="276" w:lineRule="auto"/>
            </w:pPr>
            <w:r w:rsidRPr="00D20B4F">
              <w:t xml:space="preserve"> </w:t>
            </w:r>
          </w:p>
        </w:tc>
      </w:tr>
      <w:tr w:rsidR="00FA7133" w:rsidRPr="00D20B4F" w14:paraId="5BE8AC31" w14:textId="77777777" w:rsidTr="00274828">
        <w:tc>
          <w:tcPr>
            <w:tcW w:w="828" w:type="dxa"/>
            <w:tcBorders>
              <w:top w:val="single" w:sz="4" w:space="0" w:color="auto"/>
              <w:left w:val="single" w:sz="4" w:space="0" w:color="auto"/>
              <w:bottom w:val="single" w:sz="4" w:space="0" w:color="auto"/>
              <w:right w:val="single" w:sz="4" w:space="0" w:color="auto"/>
            </w:tcBorders>
          </w:tcPr>
          <w:p w14:paraId="76042F4F" w14:textId="77777777" w:rsidR="00FA7133" w:rsidRPr="00D20B4F" w:rsidRDefault="00FA7133" w:rsidP="00790989">
            <w:pPr>
              <w:widowControl w:val="0"/>
              <w:autoSpaceDE w:val="0"/>
              <w:autoSpaceDN w:val="0"/>
              <w:adjustRightInd w:val="0"/>
            </w:pPr>
            <w:r w:rsidRPr="00D20B4F">
              <w:t xml:space="preserve">8 </w:t>
            </w:r>
          </w:p>
        </w:tc>
        <w:tc>
          <w:tcPr>
            <w:tcW w:w="3825" w:type="dxa"/>
            <w:tcBorders>
              <w:top w:val="single" w:sz="4" w:space="0" w:color="auto"/>
              <w:left w:val="single" w:sz="4" w:space="0" w:color="auto"/>
              <w:bottom w:val="single" w:sz="4" w:space="0" w:color="auto"/>
              <w:right w:val="single" w:sz="4" w:space="0" w:color="auto"/>
            </w:tcBorders>
          </w:tcPr>
          <w:p w14:paraId="1997D0CE" w14:textId="77777777" w:rsidR="00FA7133" w:rsidRPr="00D20B4F" w:rsidRDefault="00FA7133" w:rsidP="00790989">
            <w:pPr>
              <w:widowControl w:val="0"/>
              <w:autoSpaceDE w:val="0"/>
              <w:autoSpaceDN w:val="0"/>
              <w:adjustRightInd w:val="0"/>
            </w:pPr>
            <w:r w:rsidRPr="00D20B4F">
              <w:t xml:space="preserve">Школы в Британии. Начальные школы в России. </w:t>
            </w:r>
          </w:p>
        </w:tc>
        <w:tc>
          <w:tcPr>
            <w:tcW w:w="2598" w:type="dxa"/>
            <w:tcBorders>
              <w:top w:val="single" w:sz="4" w:space="0" w:color="auto"/>
              <w:left w:val="single" w:sz="4" w:space="0" w:color="auto"/>
              <w:bottom w:val="single" w:sz="4" w:space="0" w:color="auto"/>
              <w:right w:val="single" w:sz="4" w:space="0" w:color="auto"/>
            </w:tcBorders>
          </w:tcPr>
          <w:p w14:paraId="70321FE9" w14:textId="77777777" w:rsidR="00FA7133" w:rsidRPr="00D20B4F" w:rsidRDefault="00FA7133" w:rsidP="00790989">
            <w:pPr>
              <w:widowControl w:val="0"/>
              <w:autoSpaceDE w:val="0"/>
              <w:autoSpaceDN w:val="0"/>
              <w:adjustRightInd w:val="0"/>
            </w:pPr>
            <w:proofErr w:type="spellStart"/>
            <w:r w:rsidRPr="00D20B4F">
              <w:t>Упр</w:t>
            </w:r>
            <w:proofErr w:type="spellEnd"/>
            <w:r w:rsidRPr="00D20B4F">
              <w:t xml:space="preserve"> 2 </w:t>
            </w:r>
            <w:proofErr w:type="spellStart"/>
            <w:r w:rsidRPr="00D20B4F">
              <w:t>стр</w:t>
            </w:r>
            <w:proofErr w:type="spellEnd"/>
            <w:r w:rsidRPr="00D20B4F">
              <w:t xml:space="preserve"> 142, </w:t>
            </w:r>
            <w:proofErr w:type="spellStart"/>
            <w:r w:rsidRPr="00D20B4F">
              <w:t>нарис</w:t>
            </w:r>
            <w:proofErr w:type="spellEnd"/>
            <w:r w:rsidRPr="00D20B4F">
              <w:t xml:space="preserve">. свою школу </w:t>
            </w:r>
          </w:p>
        </w:tc>
        <w:tc>
          <w:tcPr>
            <w:tcW w:w="1455" w:type="dxa"/>
            <w:tcBorders>
              <w:top w:val="single" w:sz="4" w:space="0" w:color="auto"/>
              <w:left w:val="single" w:sz="4" w:space="0" w:color="auto"/>
              <w:bottom w:val="single" w:sz="4" w:space="0" w:color="auto"/>
              <w:right w:val="single" w:sz="4" w:space="0" w:color="auto"/>
            </w:tcBorders>
          </w:tcPr>
          <w:p w14:paraId="4DFF2CDF" w14:textId="7A06FC58"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51695156" w14:textId="77777777" w:rsidR="00FA7133" w:rsidRPr="00D20B4F" w:rsidRDefault="00FA7133" w:rsidP="00790989">
            <w:pPr>
              <w:widowControl w:val="0"/>
              <w:autoSpaceDE w:val="0"/>
              <w:autoSpaceDN w:val="0"/>
              <w:adjustRightInd w:val="0"/>
            </w:pPr>
            <w:r w:rsidRPr="00D20B4F">
              <w:t xml:space="preserve"> </w:t>
            </w:r>
          </w:p>
        </w:tc>
        <w:tc>
          <w:tcPr>
            <w:tcW w:w="220" w:type="dxa"/>
          </w:tcPr>
          <w:p w14:paraId="5062206A" w14:textId="77777777" w:rsidR="00FA7133" w:rsidRPr="00D20B4F" w:rsidRDefault="00FA7133">
            <w:pPr>
              <w:spacing w:after="200" w:line="276" w:lineRule="auto"/>
            </w:pPr>
            <w:r w:rsidRPr="00D20B4F">
              <w:t xml:space="preserve"> </w:t>
            </w:r>
          </w:p>
        </w:tc>
      </w:tr>
      <w:tr w:rsidR="00FA7133" w:rsidRPr="00D20B4F" w14:paraId="0822C399" w14:textId="77777777" w:rsidTr="00274828">
        <w:tc>
          <w:tcPr>
            <w:tcW w:w="828" w:type="dxa"/>
            <w:tcBorders>
              <w:top w:val="single" w:sz="4" w:space="0" w:color="auto"/>
              <w:left w:val="single" w:sz="4" w:space="0" w:color="auto"/>
              <w:bottom w:val="single" w:sz="4" w:space="0" w:color="auto"/>
              <w:right w:val="single" w:sz="4" w:space="0" w:color="auto"/>
            </w:tcBorders>
          </w:tcPr>
          <w:p w14:paraId="5F8269FB" w14:textId="77777777" w:rsidR="00FA7133" w:rsidRPr="00D20B4F" w:rsidRDefault="00FA7133" w:rsidP="00790989">
            <w:pPr>
              <w:widowControl w:val="0"/>
              <w:autoSpaceDE w:val="0"/>
              <w:autoSpaceDN w:val="0"/>
              <w:adjustRightInd w:val="0"/>
            </w:pPr>
            <w:r w:rsidRPr="00D20B4F">
              <w:t xml:space="preserve">9 </w:t>
            </w:r>
          </w:p>
        </w:tc>
        <w:tc>
          <w:tcPr>
            <w:tcW w:w="3825" w:type="dxa"/>
            <w:tcBorders>
              <w:top w:val="single" w:sz="4" w:space="0" w:color="auto"/>
              <w:left w:val="single" w:sz="4" w:space="0" w:color="auto"/>
              <w:bottom w:val="single" w:sz="4" w:space="0" w:color="auto"/>
              <w:right w:val="single" w:sz="4" w:space="0" w:color="auto"/>
            </w:tcBorders>
          </w:tcPr>
          <w:p w14:paraId="2928BC78" w14:textId="77777777" w:rsidR="00FA7133" w:rsidRPr="00D20B4F" w:rsidRDefault="00FA7133" w:rsidP="00790989">
            <w:pPr>
              <w:widowControl w:val="0"/>
              <w:autoSpaceDE w:val="0"/>
              <w:autoSpaceDN w:val="0"/>
              <w:adjustRightInd w:val="0"/>
            </w:pPr>
            <w:r w:rsidRPr="00D20B4F">
              <w:t xml:space="preserve">Повторение изученного материала Модуля1. </w:t>
            </w:r>
          </w:p>
        </w:tc>
        <w:tc>
          <w:tcPr>
            <w:tcW w:w="2598" w:type="dxa"/>
            <w:tcBorders>
              <w:top w:val="single" w:sz="4" w:space="0" w:color="auto"/>
              <w:left w:val="single" w:sz="4" w:space="0" w:color="auto"/>
              <w:bottom w:val="single" w:sz="4" w:space="0" w:color="auto"/>
              <w:right w:val="single" w:sz="4" w:space="0" w:color="auto"/>
            </w:tcBorders>
          </w:tcPr>
          <w:p w14:paraId="1AD30BDB" w14:textId="77777777" w:rsidR="00FA7133" w:rsidRPr="00D20B4F" w:rsidRDefault="00FA7133" w:rsidP="00790989">
            <w:pPr>
              <w:widowControl w:val="0"/>
              <w:autoSpaceDE w:val="0"/>
              <w:autoSpaceDN w:val="0"/>
              <w:adjustRightInd w:val="0"/>
            </w:pPr>
            <w:r w:rsidRPr="00D20B4F">
              <w:t xml:space="preserve">РТ </w:t>
            </w:r>
            <w:proofErr w:type="spellStart"/>
            <w:r w:rsidRPr="00D20B4F">
              <w:t>упр</w:t>
            </w:r>
            <w:proofErr w:type="spellEnd"/>
            <w:r w:rsidRPr="00D20B4F">
              <w:t xml:space="preserve"> 1-3 </w:t>
            </w:r>
            <w:proofErr w:type="spellStart"/>
            <w:r w:rsidRPr="00D20B4F">
              <w:t>стр</w:t>
            </w:r>
            <w:proofErr w:type="spellEnd"/>
            <w:r w:rsidRPr="00D20B4F">
              <w:t xml:space="preserve"> 10-11 </w:t>
            </w:r>
          </w:p>
        </w:tc>
        <w:tc>
          <w:tcPr>
            <w:tcW w:w="1455" w:type="dxa"/>
            <w:tcBorders>
              <w:top w:val="single" w:sz="4" w:space="0" w:color="auto"/>
              <w:left w:val="single" w:sz="4" w:space="0" w:color="auto"/>
              <w:bottom w:val="single" w:sz="4" w:space="0" w:color="auto"/>
              <w:right w:val="single" w:sz="4" w:space="0" w:color="auto"/>
            </w:tcBorders>
          </w:tcPr>
          <w:p w14:paraId="2D7A963E" w14:textId="790BB965"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52E29F84" w14:textId="77777777" w:rsidR="00FA7133" w:rsidRPr="00D20B4F" w:rsidRDefault="00FA7133" w:rsidP="00790989">
            <w:pPr>
              <w:widowControl w:val="0"/>
              <w:autoSpaceDE w:val="0"/>
              <w:autoSpaceDN w:val="0"/>
              <w:adjustRightInd w:val="0"/>
            </w:pPr>
            <w:r w:rsidRPr="00D20B4F">
              <w:t xml:space="preserve"> </w:t>
            </w:r>
          </w:p>
        </w:tc>
        <w:tc>
          <w:tcPr>
            <w:tcW w:w="220" w:type="dxa"/>
          </w:tcPr>
          <w:p w14:paraId="5B0E605F" w14:textId="77777777" w:rsidR="00FA7133" w:rsidRPr="00D20B4F" w:rsidRDefault="00FA7133">
            <w:pPr>
              <w:spacing w:after="200" w:line="276" w:lineRule="auto"/>
            </w:pPr>
            <w:r w:rsidRPr="00D20B4F">
              <w:t xml:space="preserve"> </w:t>
            </w:r>
          </w:p>
        </w:tc>
      </w:tr>
      <w:tr w:rsidR="00FA7133" w:rsidRPr="00D20B4F" w14:paraId="38B6785C" w14:textId="77777777" w:rsidTr="00274828">
        <w:tc>
          <w:tcPr>
            <w:tcW w:w="828" w:type="dxa"/>
            <w:tcBorders>
              <w:top w:val="single" w:sz="4" w:space="0" w:color="auto"/>
              <w:left w:val="single" w:sz="4" w:space="0" w:color="auto"/>
              <w:bottom w:val="single" w:sz="4" w:space="0" w:color="auto"/>
              <w:right w:val="single" w:sz="4" w:space="0" w:color="auto"/>
            </w:tcBorders>
          </w:tcPr>
          <w:p w14:paraId="5193F90C" w14:textId="77777777" w:rsidR="00FA7133" w:rsidRPr="00D20B4F" w:rsidRDefault="00FA7133" w:rsidP="00790989">
            <w:pPr>
              <w:widowControl w:val="0"/>
              <w:autoSpaceDE w:val="0"/>
              <w:autoSpaceDN w:val="0"/>
              <w:adjustRightInd w:val="0"/>
            </w:pPr>
            <w:r w:rsidRPr="00D20B4F">
              <w:t xml:space="preserve">10 </w:t>
            </w:r>
          </w:p>
        </w:tc>
        <w:tc>
          <w:tcPr>
            <w:tcW w:w="3825" w:type="dxa"/>
            <w:tcBorders>
              <w:top w:val="single" w:sz="4" w:space="0" w:color="auto"/>
              <w:left w:val="single" w:sz="4" w:space="0" w:color="auto"/>
              <w:bottom w:val="single" w:sz="4" w:space="0" w:color="auto"/>
              <w:right w:val="single" w:sz="4" w:space="0" w:color="auto"/>
            </w:tcBorders>
          </w:tcPr>
          <w:p w14:paraId="34C627B6" w14:textId="69E264B4" w:rsidR="00FA7133" w:rsidRPr="00D20B4F" w:rsidRDefault="00265B36" w:rsidP="00790989">
            <w:pPr>
              <w:widowControl w:val="0"/>
              <w:autoSpaceDE w:val="0"/>
              <w:autoSpaceDN w:val="0"/>
              <w:adjustRightInd w:val="0"/>
              <w:rPr>
                <w:b/>
                <w:bCs/>
              </w:rPr>
            </w:pPr>
            <w:r>
              <w:rPr>
                <w:b/>
                <w:bCs/>
              </w:rPr>
              <w:t>Лексико – грамматический тест.</w:t>
            </w:r>
          </w:p>
        </w:tc>
        <w:tc>
          <w:tcPr>
            <w:tcW w:w="2598" w:type="dxa"/>
            <w:tcBorders>
              <w:top w:val="single" w:sz="4" w:space="0" w:color="auto"/>
              <w:left w:val="single" w:sz="4" w:space="0" w:color="auto"/>
              <w:bottom w:val="single" w:sz="4" w:space="0" w:color="auto"/>
              <w:right w:val="single" w:sz="4" w:space="0" w:color="auto"/>
            </w:tcBorders>
          </w:tcPr>
          <w:p w14:paraId="30EE4F9A" w14:textId="77777777" w:rsidR="00FA7133" w:rsidRPr="00D20B4F" w:rsidRDefault="00FA7133" w:rsidP="00790989">
            <w:pPr>
              <w:widowControl w:val="0"/>
              <w:autoSpaceDE w:val="0"/>
              <w:autoSpaceDN w:val="0"/>
              <w:adjustRightInd w:val="0"/>
            </w:pPr>
            <w:proofErr w:type="spellStart"/>
            <w:r w:rsidRPr="00D20B4F">
              <w:t>Стр</w:t>
            </w:r>
            <w:proofErr w:type="spellEnd"/>
            <w:r w:rsidRPr="00D20B4F">
              <w:t xml:space="preserve"> 21 Языковой портфель </w:t>
            </w:r>
          </w:p>
        </w:tc>
        <w:tc>
          <w:tcPr>
            <w:tcW w:w="1455" w:type="dxa"/>
            <w:tcBorders>
              <w:top w:val="single" w:sz="4" w:space="0" w:color="auto"/>
              <w:left w:val="single" w:sz="4" w:space="0" w:color="auto"/>
              <w:bottom w:val="single" w:sz="4" w:space="0" w:color="auto"/>
              <w:right w:val="single" w:sz="4" w:space="0" w:color="auto"/>
            </w:tcBorders>
          </w:tcPr>
          <w:p w14:paraId="4170A2A8" w14:textId="51D45A97"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191CED76" w14:textId="77777777" w:rsidR="00FA7133" w:rsidRPr="00D20B4F" w:rsidRDefault="00FA7133" w:rsidP="00790989">
            <w:pPr>
              <w:widowControl w:val="0"/>
              <w:autoSpaceDE w:val="0"/>
              <w:autoSpaceDN w:val="0"/>
              <w:adjustRightInd w:val="0"/>
            </w:pPr>
            <w:r w:rsidRPr="00D20B4F">
              <w:t xml:space="preserve"> </w:t>
            </w:r>
          </w:p>
        </w:tc>
        <w:tc>
          <w:tcPr>
            <w:tcW w:w="220" w:type="dxa"/>
          </w:tcPr>
          <w:p w14:paraId="05CE86F6" w14:textId="77777777" w:rsidR="00FA7133" w:rsidRPr="00D20B4F" w:rsidRDefault="00FA7133">
            <w:pPr>
              <w:spacing w:after="200" w:line="276" w:lineRule="auto"/>
            </w:pPr>
            <w:r w:rsidRPr="00D20B4F">
              <w:t xml:space="preserve"> </w:t>
            </w:r>
          </w:p>
        </w:tc>
      </w:tr>
      <w:tr w:rsidR="00FA7133" w:rsidRPr="00D20B4F" w14:paraId="4B34289A" w14:textId="77777777" w:rsidTr="00274828">
        <w:tc>
          <w:tcPr>
            <w:tcW w:w="828" w:type="dxa"/>
            <w:tcBorders>
              <w:top w:val="single" w:sz="4" w:space="0" w:color="auto"/>
              <w:left w:val="single" w:sz="4" w:space="0" w:color="auto"/>
              <w:bottom w:val="single" w:sz="4" w:space="0" w:color="auto"/>
              <w:right w:val="single" w:sz="4" w:space="0" w:color="auto"/>
            </w:tcBorders>
          </w:tcPr>
          <w:p w14:paraId="5F1C3C98" w14:textId="77777777" w:rsidR="00FA7133" w:rsidRPr="00D20B4F" w:rsidRDefault="00FA7133" w:rsidP="00790989">
            <w:pPr>
              <w:widowControl w:val="0"/>
              <w:autoSpaceDE w:val="0"/>
              <w:autoSpaceDN w:val="0"/>
              <w:adjustRightInd w:val="0"/>
            </w:pPr>
            <w:r w:rsidRPr="00D20B4F">
              <w:t xml:space="preserve">11 </w:t>
            </w:r>
          </w:p>
        </w:tc>
        <w:tc>
          <w:tcPr>
            <w:tcW w:w="3825" w:type="dxa"/>
            <w:tcBorders>
              <w:top w:val="single" w:sz="4" w:space="0" w:color="auto"/>
              <w:left w:val="single" w:sz="4" w:space="0" w:color="auto"/>
              <w:bottom w:val="single" w:sz="4" w:space="0" w:color="auto"/>
              <w:right w:val="single" w:sz="4" w:space="0" w:color="auto"/>
            </w:tcBorders>
          </w:tcPr>
          <w:p w14:paraId="594D7A05" w14:textId="77777777" w:rsidR="00FA7133" w:rsidRPr="00D20B4F" w:rsidRDefault="00FA7133" w:rsidP="00790989">
            <w:pPr>
              <w:widowControl w:val="0"/>
              <w:autoSpaceDE w:val="0"/>
              <w:autoSpaceDN w:val="0"/>
              <w:adjustRightInd w:val="0"/>
            </w:pPr>
            <w:r w:rsidRPr="00D20B4F">
              <w:rPr>
                <w:b/>
                <w:bCs/>
              </w:rPr>
              <w:t>Модуль 2.</w:t>
            </w:r>
            <w:r w:rsidRPr="00D20B4F">
              <w:t xml:space="preserve">  </w:t>
            </w:r>
            <w:r w:rsidRPr="00FA7133">
              <w:rPr>
                <w:b/>
                <w:bCs/>
              </w:rPr>
              <w:t>Семейные моменты.</w:t>
            </w:r>
            <w:r w:rsidRPr="00D20B4F">
              <w:t xml:space="preserve"> Новый член семьи. </w:t>
            </w:r>
          </w:p>
        </w:tc>
        <w:tc>
          <w:tcPr>
            <w:tcW w:w="2598" w:type="dxa"/>
            <w:tcBorders>
              <w:top w:val="single" w:sz="4" w:space="0" w:color="auto"/>
              <w:left w:val="single" w:sz="4" w:space="0" w:color="auto"/>
              <w:bottom w:val="single" w:sz="4" w:space="0" w:color="auto"/>
              <w:right w:val="single" w:sz="4" w:space="0" w:color="auto"/>
            </w:tcBorders>
          </w:tcPr>
          <w:p w14:paraId="0C4EF3C0" w14:textId="77777777" w:rsidR="00FA7133" w:rsidRPr="00D20B4F" w:rsidRDefault="00FA7133" w:rsidP="00790989">
            <w:pPr>
              <w:widowControl w:val="0"/>
              <w:autoSpaceDE w:val="0"/>
              <w:autoSpaceDN w:val="0"/>
              <w:adjustRightInd w:val="0"/>
            </w:pPr>
            <w:proofErr w:type="spellStart"/>
            <w:r w:rsidRPr="00D20B4F">
              <w:t>Учебн</w:t>
            </w:r>
            <w:proofErr w:type="spellEnd"/>
            <w:r w:rsidRPr="00D20B4F">
              <w:t xml:space="preserve"> </w:t>
            </w:r>
            <w:proofErr w:type="spellStart"/>
            <w:r w:rsidRPr="00D20B4F">
              <w:t>упр</w:t>
            </w:r>
            <w:proofErr w:type="spellEnd"/>
            <w:r w:rsidRPr="00D20B4F">
              <w:t xml:space="preserve"> 1 </w:t>
            </w:r>
            <w:proofErr w:type="spellStart"/>
            <w:r w:rsidRPr="00D20B4F">
              <w:t>стр</w:t>
            </w:r>
            <w:proofErr w:type="spellEnd"/>
            <w:r w:rsidRPr="00D20B4F">
              <w:t xml:space="preserve"> 162, РТ </w:t>
            </w:r>
            <w:proofErr w:type="spellStart"/>
            <w:r w:rsidRPr="00D20B4F">
              <w:t>упр</w:t>
            </w:r>
            <w:proofErr w:type="spellEnd"/>
            <w:r w:rsidRPr="00D20B4F">
              <w:t xml:space="preserve"> 1 </w:t>
            </w:r>
            <w:proofErr w:type="spellStart"/>
            <w:r w:rsidRPr="00D20B4F">
              <w:t>ст</w:t>
            </w:r>
            <w:proofErr w:type="spellEnd"/>
            <w:r w:rsidRPr="00D20B4F">
              <w:t xml:space="preserve"> 14. </w:t>
            </w:r>
          </w:p>
        </w:tc>
        <w:tc>
          <w:tcPr>
            <w:tcW w:w="1455" w:type="dxa"/>
            <w:tcBorders>
              <w:top w:val="single" w:sz="4" w:space="0" w:color="auto"/>
              <w:left w:val="single" w:sz="4" w:space="0" w:color="auto"/>
              <w:bottom w:val="single" w:sz="4" w:space="0" w:color="auto"/>
              <w:right w:val="single" w:sz="4" w:space="0" w:color="auto"/>
            </w:tcBorders>
          </w:tcPr>
          <w:p w14:paraId="4BE9CFBC" w14:textId="5AA43948"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63D347F8" w14:textId="77777777" w:rsidR="00FA7133" w:rsidRPr="00D20B4F" w:rsidRDefault="00FA7133" w:rsidP="00790989">
            <w:pPr>
              <w:widowControl w:val="0"/>
              <w:autoSpaceDE w:val="0"/>
              <w:autoSpaceDN w:val="0"/>
              <w:adjustRightInd w:val="0"/>
            </w:pPr>
            <w:r w:rsidRPr="00D20B4F">
              <w:t xml:space="preserve"> </w:t>
            </w:r>
          </w:p>
        </w:tc>
        <w:tc>
          <w:tcPr>
            <w:tcW w:w="220" w:type="dxa"/>
          </w:tcPr>
          <w:p w14:paraId="3B7CEBC8" w14:textId="77777777" w:rsidR="00FA7133" w:rsidRPr="00D20B4F" w:rsidRDefault="00FA7133">
            <w:pPr>
              <w:spacing w:after="200" w:line="276" w:lineRule="auto"/>
            </w:pPr>
            <w:r w:rsidRPr="00D20B4F">
              <w:t xml:space="preserve"> </w:t>
            </w:r>
          </w:p>
        </w:tc>
      </w:tr>
      <w:tr w:rsidR="00FA7133" w:rsidRPr="00D20B4F" w14:paraId="2B068B37" w14:textId="77777777" w:rsidTr="00274828">
        <w:tc>
          <w:tcPr>
            <w:tcW w:w="828" w:type="dxa"/>
            <w:tcBorders>
              <w:top w:val="single" w:sz="4" w:space="0" w:color="auto"/>
              <w:left w:val="single" w:sz="4" w:space="0" w:color="auto"/>
              <w:bottom w:val="single" w:sz="4" w:space="0" w:color="auto"/>
              <w:right w:val="single" w:sz="4" w:space="0" w:color="auto"/>
            </w:tcBorders>
          </w:tcPr>
          <w:p w14:paraId="426E26B5" w14:textId="77777777" w:rsidR="00FA7133" w:rsidRPr="00D20B4F" w:rsidRDefault="00FA7133" w:rsidP="00790989">
            <w:pPr>
              <w:widowControl w:val="0"/>
              <w:autoSpaceDE w:val="0"/>
              <w:autoSpaceDN w:val="0"/>
              <w:adjustRightInd w:val="0"/>
            </w:pPr>
            <w:r w:rsidRPr="00D20B4F">
              <w:t xml:space="preserve">12 </w:t>
            </w:r>
          </w:p>
        </w:tc>
        <w:tc>
          <w:tcPr>
            <w:tcW w:w="3825" w:type="dxa"/>
            <w:tcBorders>
              <w:top w:val="single" w:sz="4" w:space="0" w:color="auto"/>
              <w:left w:val="single" w:sz="4" w:space="0" w:color="auto"/>
              <w:bottom w:val="single" w:sz="4" w:space="0" w:color="auto"/>
              <w:right w:val="single" w:sz="4" w:space="0" w:color="auto"/>
            </w:tcBorders>
          </w:tcPr>
          <w:p w14:paraId="16CFB96F" w14:textId="77777777" w:rsidR="00FA7133" w:rsidRPr="00D20B4F" w:rsidRDefault="00FA7133" w:rsidP="00790989">
            <w:pPr>
              <w:widowControl w:val="0"/>
              <w:autoSpaceDE w:val="0"/>
              <w:autoSpaceDN w:val="0"/>
              <w:adjustRightInd w:val="0"/>
            </w:pPr>
            <w:r w:rsidRPr="00D20B4F">
              <w:t xml:space="preserve">Новый член семьи. Притяжательные местоимения. Чтение буквы «а». </w:t>
            </w:r>
          </w:p>
        </w:tc>
        <w:tc>
          <w:tcPr>
            <w:tcW w:w="2598" w:type="dxa"/>
            <w:tcBorders>
              <w:top w:val="single" w:sz="4" w:space="0" w:color="auto"/>
              <w:left w:val="single" w:sz="4" w:space="0" w:color="auto"/>
              <w:bottom w:val="single" w:sz="4" w:space="0" w:color="auto"/>
              <w:right w:val="single" w:sz="4" w:space="0" w:color="auto"/>
            </w:tcBorders>
          </w:tcPr>
          <w:p w14:paraId="3A099C55" w14:textId="77777777" w:rsidR="00FA7133" w:rsidRPr="00D20B4F" w:rsidRDefault="00FA7133" w:rsidP="00790989">
            <w:pPr>
              <w:widowControl w:val="0"/>
              <w:autoSpaceDE w:val="0"/>
              <w:autoSpaceDN w:val="0"/>
              <w:adjustRightInd w:val="0"/>
            </w:pPr>
            <w:r w:rsidRPr="00D20B4F">
              <w:t xml:space="preserve">РТ </w:t>
            </w:r>
            <w:proofErr w:type="spellStart"/>
            <w:r w:rsidRPr="00D20B4F">
              <w:t>упр</w:t>
            </w:r>
            <w:proofErr w:type="spellEnd"/>
            <w:r w:rsidRPr="00D20B4F">
              <w:t xml:space="preserve"> 2-3 </w:t>
            </w:r>
            <w:proofErr w:type="spellStart"/>
            <w:r w:rsidRPr="00D20B4F">
              <w:t>стр</w:t>
            </w:r>
            <w:proofErr w:type="spellEnd"/>
            <w:r w:rsidRPr="00D20B4F">
              <w:t xml:space="preserve"> 15 </w:t>
            </w:r>
          </w:p>
        </w:tc>
        <w:tc>
          <w:tcPr>
            <w:tcW w:w="1455" w:type="dxa"/>
            <w:tcBorders>
              <w:top w:val="single" w:sz="4" w:space="0" w:color="auto"/>
              <w:left w:val="single" w:sz="4" w:space="0" w:color="auto"/>
              <w:bottom w:val="single" w:sz="4" w:space="0" w:color="auto"/>
              <w:right w:val="single" w:sz="4" w:space="0" w:color="auto"/>
            </w:tcBorders>
          </w:tcPr>
          <w:p w14:paraId="1DBF4DE2" w14:textId="6936649B"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4F1BAB3F" w14:textId="77777777" w:rsidR="00FA7133" w:rsidRPr="00D20B4F" w:rsidRDefault="00FA7133" w:rsidP="00790989">
            <w:pPr>
              <w:widowControl w:val="0"/>
              <w:autoSpaceDE w:val="0"/>
              <w:autoSpaceDN w:val="0"/>
              <w:adjustRightInd w:val="0"/>
            </w:pPr>
            <w:r w:rsidRPr="00D20B4F">
              <w:t xml:space="preserve"> </w:t>
            </w:r>
          </w:p>
        </w:tc>
        <w:tc>
          <w:tcPr>
            <w:tcW w:w="220" w:type="dxa"/>
          </w:tcPr>
          <w:p w14:paraId="7385690C" w14:textId="77777777" w:rsidR="00FA7133" w:rsidRPr="00D20B4F" w:rsidRDefault="00FA7133">
            <w:pPr>
              <w:spacing w:after="200" w:line="276" w:lineRule="auto"/>
            </w:pPr>
            <w:r w:rsidRPr="00D20B4F">
              <w:t xml:space="preserve"> </w:t>
            </w:r>
          </w:p>
        </w:tc>
      </w:tr>
      <w:tr w:rsidR="00FA7133" w:rsidRPr="00D20B4F" w14:paraId="35178CB5" w14:textId="77777777" w:rsidTr="00274828">
        <w:tc>
          <w:tcPr>
            <w:tcW w:w="828" w:type="dxa"/>
            <w:tcBorders>
              <w:top w:val="single" w:sz="4" w:space="0" w:color="auto"/>
              <w:left w:val="single" w:sz="4" w:space="0" w:color="auto"/>
              <w:bottom w:val="single" w:sz="4" w:space="0" w:color="auto"/>
              <w:right w:val="single" w:sz="4" w:space="0" w:color="auto"/>
            </w:tcBorders>
          </w:tcPr>
          <w:p w14:paraId="601BF768" w14:textId="77777777" w:rsidR="00FA7133" w:rsidRPr="00D20B4F" w:rsidRDefault="00FA7133" w:rsidP="00790989">
            <w:pPr>
              <w:widowControl w:val="0"/>
              <w:autoSpaceDE w:val="0"/>
              <w:autoSpaceDN w:val="0"/>
              <w:adjustRightInd w:val="0"/>
            </w:pPr>
            <w:r w:rsidRPr="00D20B4F">
              <w:t xml:space="preserve">13 </w:t>
            </w:r>
          </w:p>
        </w:tc>
        <w:tc>
          <w:tcPr>
            <w:tcW w:w="3825" w:type="dxa"/>
            <w:tcBorders>
              <w:top w:val="single" w:sz="4" w:space="0" w:color="auto"/>
              <w:left w:val="single" w:sz="4" w:space="0" w:color="auto"/>
              <w:bottom w:val="single" w:sz="4" w:space="0" w:color="auto"/>
              <w:right w:val="single" w:sz="4" w:space="0" w:color="auto"/>
            </w:tcBorders>
          </w:tcPr>
          <w:p w14:paraId="2BEF28F9" w14:textId="77777777" w:rsidR="00FA7133" w:rsidRPr="00D20B4F" w:rsidRDefault="00FA7133" w:rsidP="00790989">
            <w:pPr>
              <w:widowControl w:val="0"/>
              <w:autoSpaceDE w:val="0"/>
              <w:autoSpaceDN w:val="0"/>
              <w:adjustRightInd w:val="0"/>
            </w:pPr>
            <w:r w:rsidRPr="00D20B4F">
              <w:t xml:space="preserve">Счастливая семья. </w:t>
            </w:r>
          </w:p>
        </w:tc>
        <w:tc>
          <w:tcPr>
            <w:tcW w:w="2598" w:type="dxa"/>
            <w:tcBorders>
              <w:top w:val="single" w:sz="4" w:space="0" w:color="auto"/>
              <w:left w:val="single" w:sz="4" w:space="0" w:color="auto"/>
              <w:bottom w:val="single" w:sz="4" w:space="0" w:color="auto"/>
              <w:right w:val="single" w:sz="4" w:space="0" w:color="auto"/>
            </w:tcBorders>
          </w:tcPr>
          <w:p w14:paraId="1103AA48" w14:textId="77777777" w:rsidR="00FA7133" w:rsidRPr="00D20B4F" w:rsidRDefault="00FA7133" w:rsidP="00790989">
            <w:pPr>
              <w:widowControl w:val="0"/>
              <w:autoSpaceDE w:val="0"/>
              <w:autoSpaceDN w:val="0"/>
              <w:adjustRightInd w:val="0"/>
            </w:pPr>
            <w:proofErr w:type="spellStart"/>
            <w:r w:rsidRPr="00D20B4F">
              <w:t>Упр</w:t>
            </w:r>
            <w:proofErr w:type="spellEnd"/>
            <w:r w:rsidRPr="00D20B4F">
              <w:t xml:space="preserve"> 5 </w:t>
            </w:r>
            <w:proofErr w:type="spellStart"/>
            <w:r w:rsidRPr="00D20B4F">
              <w:t>стр</w:t>
            </w:r>
            <w:proofErr w:type="spellEnd"/>
            <w:r w:rsidRPr="00D20B4F">
              <w:t xml:space="preserve"> 31, </w:t>
            </w:r>
            <w:proofErr w:type="spellStart"/>
            <w:r w:rsidRPr="00D20B4F">
              <w:t>рт</w:t>
            </w:r>
            <w:proofErr w:type="spellEnd"/>
            <w:r w:rsidRPr="00D20B4F">
              <w:t xml:space="preserve"> </w:t>
            </w:r>
            <w:proofErr w:type="spellStart"/>
            <w:r w:rsidRPr="00D20B4F">
              <w:t>упр</w:t>
            </w:r>
            <w:proofErr w:type="spellEnd"/>
            <w:r w:rsidRPr="00D20B4F">
              <w:t xml:space="preserve"> 1-2 </w:t>
            </w:r>
            <w:proofErr w:type="spellStart"/>
            <w:r w:rsidRPr="00D20B4F">
              <w:t>стр</w:t>
            </w:r>
            <w:proofErr w:type="spellEnd"/>
            <w:r w:rsidRPr="00D20B4F">
              <w:t xml:space="preserve"> 16. </w:t>
            </w:r>
          </w:p>
        </w:tc>
        <w:tc>
          <w:tcPr>
            <w:tcW w:w="1455" w:type="dxa"/>
            <w:tcBorders>
              <w:top w:val="single" w:sz="4" w:space="0" w:color="auto"/>
              <w:left w:val="single" w:sz="4" w:space="0" w:color="auto"/>
              <w:bottom w:val="single" w:sz="4" w:space="0" w:color="auto"/>
              <w:right w:val="single" w:sz="4" w:space="0" w:color="auto"/>
            </w:tcBorders>
          </w:tcPr>
          <w:p w14:paraId="54A84D1E" w14:textId="66BE8C43"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57A3643E" w14:textId="77777777" w:rsidR="00FA7133" w:rsidRPr="00D20B4F" w:rsidRDefault="00FA7133" w:rsidP="00790989">
            <w:pPr>
              <w:widowControl w:val="0"/>
              <w:autoSpaceDE w:val="0"/>
              <w:autoSpaceDN w:val="0"/>
              <w:adjustRightInd w:val="0"/>
            </w:pPr>
            <w:r w:rsidRPr="00D20B4F">
              <w:t xml:space="preserve"> </w:t>
            </w:r>
          </w:p>
        </w:tc>
        <w:tc>
          <w:tcPr>
            <w:tcW w:w="220" w:type="dxa"/>
          </w:tcPr>
          <w:p w14:paraId="32499164" w14:textId="77777777" w:rsidR="00FA7133" w:rsidRPr="00D20B4F" w:rsidRDefault="00FA7133">
            <w:pPr>
              <w:spacing w:after="200" w:line="276" w:lineRule="auto"/>
            </w:pPr>
            <w:r w:rsidRPr="00D20B4F">
              <w:t xml:space="preserve"> </w:t>
            </w:r>
          </w:p>
        </w:tc>
      </w:tr>
      <w:tr w:rsidR="00FA7133" w:rsidRPr="00D20B4F" w14:paraId="637DB96B" w14:textId="77777777" w:rsidTr="00274828">
        <w:tc>
          <w:tcPr>
            <w:tcW w:w="828" w:type="dxa"/>
            <w:tcBorders>
              <w:top w:val="single" w:sz="4" w:space="0" w:color="auto"/>
              <w:left w:val="single" w:sz="4" w:space="0" w:color="auto"/>
              <w:bottom w:val="single" w:sz="4" w:space="0" w:color="auto"/>
              <w:right w:val="single" w:sz="4" w:space="0" w:color="auto"/>
            </w:tcBorders>
          </w:tcPr>
          <w:p w14:paraId="4B5B6E43" w14:textId="77777777" w:rsidR="00FA7133" w:rsidRPr="00D20B4F" w:rsidRDefault="00FA7133" w:rsidP="00790989">
            <w:pPr>
              <w:widowControl w:val="0"/>
              <w:autoSpaceDE w:val="0"/>
              <w:autoSpaceDN w:val="0"/>
              <w:adjustRightInd w:val="0"/>
            </w:pPr>
            <w:r w:rsidRPr="00D20B4F">
              <w:t xml:space="preserve">14 </w:t>
            </w:r>
          </w:p>
        </w:tc>
        <w:tc>
          <w:tcPr>
            <w:tcW w:w="3825" w:type="dxa"/>
            <w:tcBorders>
              <w:top w:val="single" w:sz="4" w:space="0" w:color="auto"/>
              <w:left w:val="single" w:sz="4" w:space="0" w:color="auto"/>
              <w:bottom w:val="single" w:sz="4" w:space="0" w:color="auto"/>
              <w:right w:val="single" w:sz="4" w:space="0" w:color="auto"/>
            </w:tcBorders>
          </w:tcPr>
          <w:p w14:paraId="0DA1DE61" w14:textId="77777777" w:rsidR="00FA7133" w:rsidRPr="00D20B4F" w:rsidRDefault="00FA7133" w:rsidP="00790989">
            <w:pPr>
              <w:widowControl w:val="0"/>
              <w:autoSpaceDE w:val="0"/>
              <w:autoSpaceDN w:val="0"/>
              <w:adjustRightInd w:val="0"/>
            </w:pPr>
            <w:r w:rsidRPr="00DD5300">
              <w:t>Счастливая семья. История «Артур и Раскал».</w:t>
            </w:r>
            <w:r w:rsidRPr="00D20B4F">
              <w:t xml:space="preserve"> </w:t>
            </w:r>
          </w:p>
        </w:tc>
        <w:tc>
          <w:tcPr>
            <w:tcW w:w="2598" w:type="dxa"/>
            <w:tcBorders>
              <w:top w:val="single" w:sz="4" w:space="0" w:color="auto"/>
              <w:left w:val="single" w:sz="4" w:space="0" w:color="auto"/>
              <w:bottom w:val="single" w:sz="4" w:space="0" w:color="auto"/>
              <w:right w:val="single" w:sz="4" w:space="0" w:color="auto"/>
            </w:tcBorders>
          </w:tcPr>
          <w:p w14:paraId="15DCE125" w14:textId="77777777" w:rsidR="00FA7133" w:rsidRPr="00D20B4F" w:rsidRDefault="00FA7133" w:rsidP="00790989">
            <w:pPr>
              <w:widowControl w:val="0"/>
              <w:autoSpaceDE w:val="0"/>
              <w:autoSpaceDN w:val="0"/>
              <w:adjustRightInd w:val="0"/>
            </w:pPr>
            <w:proofErr w:type="spellStart"/>
            <w:r w:rsidRPr="00D20B4F">
              <w:t>Упр</w:t>
            </w:r>
            <w:proofErr w:type="spellEnd"/>
            <w:r w:rsidRPr="00D20B4F">
              <w:t xml:space="preserve"> 6 </w:t>
            </w:r>
            <w:proofErr w:type="spellStart"/>
            <w:r w:rsidRPr="00D20B4F">
              <w:t>стр</w:t>
            </w:r>
            <w:proofErr w:type="spellEnd"/>
            <w:r w:rsidRPr="00D20B4F">
              <w:t xml:space="preserve"> 33, </w:t>
            </w:r>
            <w:proofErr w:type="spellStart"/>
            <w:r w:rsidRPr="00D20B4F">
              <w:t>рт</w:t>
            </w:r>
            <w:proofErr w:type="spellEnd"/>
            <w:r w:rsidRPr="00D20B4F">
              <w:t xml:space="preserve"> </w:t>
            </w:r>
            <w:proofErr w:type="spellStart"/>
            <w:r w:rsidRPr="00D20B4F">
              <w:t>упр</w:t>
            </w:r>
            <w:proofErr w:type="spellEnd"/>
            <w:r w:rsidRPr="00D20B4F">
              <w:t xml:space="preserve"> 3 </w:t>
            </w:r>
            <w:proofErr w:type="spellStart"/>
            <w:r w:rsidRPr="00D20B4F">
              <w:t>стр</w:t>
            </w:r>
            <w:proofErr w:type="spellEnd"/>
            <w:r w:rsidRPr="00D20B4F">
              <w:t xml:space="preserve"> 17. </w:t>
            </w:r>
          </w:p>
        </w:tc>
        <w:tc>
          <w:tcPr>
            <w:tcW w:w="1455" w:type="dxa"/>
            <w:tcBorders>
              <w:top w:val="single" w:sz="4" w:space="0" w:color="auto"/>
              <w:left w:val="single" w:sz="4" w:space="0" w:color="auto"/>
              <w:bottom w:val="single" w:sz="4" w:space="0" w:color="auto"/>
              <w:right w:val="single" w:sz="4" w:space="0" w:color="auto"/>
            </w:tcBorders>
          </w:tcPr>
          <w:p w14:paraId="55B5FADE" w14:textId="3717CD24"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4165F9DB" w14:textId="77777777" w:rsidR="00FA7133" w:rsidRPr="00D20B4F" w:rsidRDefault="00FA7133" w:rsidP="00790989">
            <w:pPr>
              <w:widowControl w:val="0"/>
              <w:autoSpaceDE w:val="0"/>
              <w:autoSpaceDN w:val="0"/>
              <w:adjustRightInd w:val="0"/>
            </w:pPr>
            <w:r w:rsidRPr="00D20B4F">
              <w:t xml:space="preserve"> </w:t>
            </w:r>
          </w:p>
        </w:tc>
        <w:tc>
          <w:tcPr>
            <w:tcW w:w="220" w:type="dxa"/>
          </w:tcPr>
          <w:p w14:paraId="002F0CEC" w14:textId="77777777" w:rsidR="00FA7133" w:rsidRPr="00D20B4F" w:rsidRDefault="00FA7133">
            <w:pPr>
              <w:spacing w:after="200" w:line="276" w:lineRule="auto"/>
            </w:pPr>
            <w:r w:rsidRPr="00D20B4F">
              <w:t xml:space="preserve"> </w:t>
            </w:r>
          </w:p>
        </w:tc>
      </w:tr>
      <w:tr w:rsidR="00FA7133" w:rsidRPr="00D20B4F" w14:paraId="693F2A84" w14:textId="77777777" w:rsidTr="00274828">
        <w:tc>
          <w:tcPr>
            <w:tcW w:w="828" w:type="dxa"/>
            <w:tcBorders>
              <w:top w:val="single" w:sz="4" w:space="0" w:color="auto"/>
              <w:left w:val="single" w:sz="4" w:space="0" w:color="auto"/>
              <w:bottom w:val="single" w:sz="4" w:space="0" w:color="auto"/>
              <w:right w:val="single" w:sz="4" w:space="0" w:color="auto"/>
            </w:tcBorders>
          </w:tcPr>
          <w:p w14:paraId="280F5C5A" w14:textId="77777777" w:rsidR="00FA7133" w:rsidRPr="00D20B4F" w:rsidRDefault="00FA7133" w:rsidP="00790989">
            <w:pPr>
              <w:widowControl w:val="0"/>
              <w:autoSpaceDE w:val="0"/>
              <w:autoSpaceDN w:val="0"/>
              <w:adjustRightInd w:val="0"/>
            </w:pPr>
            <w:r w:rsidRPr="00D20B4F">
              <w:t xml:space="preserve">15 </w:t>
            </w:r>
          </w:p>
        </w:tc>
        <w:tc>
          <w:tcPr>
            <w:tcW w:w="3825" w:type="dxa"/>
            <w:tcBorders>
              <w:top w:val="single" w:sz="4" w:space="0" w:color="auto"/>
              <w:left w:val="single" w:sz="4" w:space="0" w:color="auto"/>
              <w:bottom w:val="single" w:sz="4" w:space="0" w:color="auto"/>
              <w:right w:val="single" w:sz="4" w:space="0" w:color="auto"/>
            </w:tcBorders>
          </w:tcPr>
          <w:p w14:paraId="7056BF63" w14:textId="77777777" w:rsidR="00FA7133" w:rsidRPr="00D20B4F" w:rsidRDefault="00FA7133" w:rsidP="00790989">
            <w:pPr>
              <w:widowControl w:val="0"/>
              <w:autoSpaceDE w:val="0"/>
              <w:autoSpaceDN w:val="0"/>
              <w:adjustRightInd w:val="0"/>
            </w:pPr>
            <w:r w:rsidRPr="00A84934">
              <w:t>Игрушечный солдатик (2 часть сказки).</w:t>
            </w:r>
            <w:r w:rsidRPr="00D20B4F">
              <w:t xml:space="preserve"> </w:t>
            </w:r>
          </w:p>
        </w:tc>
        <w:tc>
          <w:tcPr>
            <w:tcW w:w="2598" w:type="dxa"/>
            <w:tcBorders>
              <w:top w:val="single" w:sz="4" w:space="0" w:color="auto"/>
              <w:left w:val="single" w:sz="4" w:space="0" w:color="auto"/>
              <w:bottom w:val="single" w:sz="4" w:space="0" w:color="auto"/>
              <w:right w:val="single" w:sz="4" w:space="0" w:color="auto"/>
            </w:tcBorders>
          </w:tcPr>
          <w:p w14:paraId="4AF92742" w14:textId="77777777" w:rsidR="00FA7133" w:rsidRPr="00D20B4F" w:rsidRDefault="00FA7133" w:rsidP="00790989">
            <w:pPr>
              <w:widowControl w:val="0"/>
              <w:autoSpaceDE w:val="0"/>
              <w:autoSpaceDN w:val="0"/>
              <w:adjustRightInd w:val="0"/>
            </w:pPr>
            <w:proofErr w:type="spellStart"/>
            <w:r w:rsidRPr="00D20B4F">
              <w:t>Упр</w:t>
            </w:r>
            <w:proofErr w:type="spellEnd"/>
            <w:r w:rsidRPr="00D20B4F">
              <w:t xml:space="preserve"> 1 </w:t>
            </w:r>
            <w:proofErr w:type="spellStart"/>
            <w:r w:rsidRPr="00D20B4F">
              <w:t>стр</w:t>
            </w:r>
            <w:proofErr w:type="spellEnd"/>
            <w:r w:rsidRPr="00D20B4F">
              <w:t xml:space="preserve"> 162 </w:t>
            </w:r>
          </w:p>
        </w:tc>
        <w:tc>
          <w:tcPr>
            <w:tcW w:w="1455" w:type="dxa"/>
            <w:tcBorders>
              <w:top w:val="single" w:sz="4" w:space="0" w:color="auto"/>
              <w:left w:val="single" w:sz="4" w:space="0" w:color="auto"/>
              <w:bottom w:val="single" w:sz="4" w:space="0" w:color="auto"/>
              <w:right w:val="single" w:sz="4" w:space="0" w:color="auto"/>
            </w:tcBorders>
          </w:tcPr>
          <w:p w14:paraId="5363F733" w14:textId="2725C003"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3D0F52C4" w14:textId="77777777" w:rsidR="00FA7133" w:rsidRPr="00D20B4F" w:rsidRDefault="00FA7133" w:rsidP="00790989">
            <w:pPr>
              <w:widowControl w:val="0"/>
              <w:autoSpaceDE w:val="0"/>
              <w:autoSpaceDN w:val="0"/>
              <w:adjustRightInd w:val="0"/>
            </w:pPr>
            <w:r w:rsidRPr="00D20B4F">
              <w:t xml:space="preserve"> </w:t>
            </w:r>
          </w:p>
        </w:tc>
        <w:tc>
          <w:tcPr>
            <w:tcW w:w="220" w:type="dxa"/>
          </w:tcPr>
          <w:p w14:paraId="0FE710FB" w14:textId="77777777" w:rsidR="00FA7133" w:rsidRPr="00D20B4F" w:rsidRDefault="00FA7133">
            <w:pPr>
              <w:spacing w:after="200" w:line="276" w:lineRule="auto"/>
            </w:pPr>
            <w:r w:rsidRPr="00D20B4F">
              <w:t xml:space="preserve"> </w:t>
            </w:r>
          </w:p>
        </w:tc>
      </w:tr>
      <w:tr w:rsidR="00FA7133" w:rsidRPr="00D20B4F" w14:paraId="374EF254" w14:textId="77777777" w:rsidTr="00274828">
        <w:tc>
          <w:tcPr>
            <w:tcW w:w="828" w:type="dxa"/>
            <w:tcBorders>
              <w:top w:val="single" w:sz="4" w:space="0" w:color="auto"/>
              <w:left w:val="single" w:sz="4" w:space="0" w:color="auto"/>
              <w:bottom w:val="single" w:sz="4" w:space="0" w:color="auto"/>
              <w:right w:val="single" w:sz="4" w:space="0" w:color="auto"/>
            </w:tcBorders>
          </w:tcPr>
          <w:p w14:paraId="2E83369D" w14:textId="77777777" w:rsidR="00FA7133" w:rsidRPr="00D20B4F" w:rsidRDefault="00FA7133" w:rsidP="00790989">
            <w:pPr>
              <w:widowControl w:val="0"/>
              <w:autoSpaceDE w:val="0"/>
              <w:autoSpaceDN w:val="0"/>
              <w:adjustRightInd w:val="0"/>
            </w:pPr>
            <w:r w:rsidRPr="00D20B4F">
              <w:t xml:space="preserve">16 </w:t>
            </w:r>
          </w:p>
        </w:tc>
        <w:tc>
          <w:tcPr>
            <w:tcW w:w="3825" w:type="dxa"/>
            <w:tcBorders>
              <w:top w:val="single" w:sz="4" w:space="0" w:color="auto"/>
              <w:left w:val="single" w:sz="4" w:space="0" w:color="auto"/>
              <w:bottom w:val="single" w:sz="4" w:space="0" w:color="auto"/>
              <w:right w:val="single" w:sz="4" w:space="0" w:color="auto"/>
            </w:tcBorders>
          </w:tcPr>
          <w:p w14:paraId="7AD2FF2C" w14:textId="77777777" w:rsidR="00FA7133" w:rsidRPr="00D20B4F" w:rsidRDefault="00FA7133" w:rsidP="00790989">
            <w:pPr>
              <w:widowControl w:val="0"/>
              <w:autoSpaceDE w:val="0"/>
              <w:autoSpaceDN w:val="0"/>
              <w:adjustRightInd w:val="0"/>
            </w:pPr>
            <w:r w:rsidRPr="00D20B4F">
              <w:t xml:space="preserve">Семьи близко и далеко. Семьи в России. </w:t>
            </w:r>
          </w:p>
        </w:tc>
        <w:tc>
          <w:tcPr>
            <w:tcW w:w="2598" w:type="dxa"/>
            <w:tcBorders>
              <w:top w:val="single" w:sz="4" w:space="0" w:color="auto"/>
              <w:left w:val="single" w:sz="4" w:space="0" w:color="auto"/>
              <w:bottom w:val="single" w:sz="4" w:space="0" w:color="auto"/>
              <w:right w:val="single" w:sz="4" w:space="0" w:color="auto"/>
            </w:tcBorders>
          </w:tcPr>
          <w:p w14:paraId="0B942888" w14:textId="77777777" w:rsidR="00FA7133" w:rsidRPr="00D20B4F" w:rsidRDefault="00FA7133" w:rsidP="00790989">
            <w:pPr>
              <w:widowControl w:val="0"/>
              <w:autoSpaceDE w:val="0"/>
              <w:autoSpaceDN w:val="0"/>
              <w:adjustRightInd w:val="0"/>
            </w:pPr>
            <w:proofErr w:type="spellStart"/>
            <w:r w:rsidRPr="00D20B4F">
              <w:t>Упр</w:t>
            </w:r>
            <w:proofErr w:type="spellEnd"/>
            <w:r w:rsidRPr="00D20B4F">
              <w:t xml:space="preserve"> 2 </w:t>
            </w:r>
            <w:proofErr w:type="spellStart"/>
            <w:r w:rsidRPr="00D20B4F">
              <w:t>стр</w:t>
            </w:r>
            <w:proofErr w:type="spellEnd"/>
            <w:r w:rsidRPr="00D20B4F">
              <w:t xml:space="preserve"> 143, </w:t>
            </w:r>
            <w:proofErr w:type="spellStart"/>
            <w:r w:rsidRPr="00D20B4F">
              <w:t>рт</w:t>
            </w:r>
            <w:proofErr w:type="spellEnd"/>
            <w:r w:rsidRPr="00D20B4F">
              <w:t xml:space="preserve"> </w:t>
            </w:r>
            <w:proofErr w:type="spellStart"/>
            <w:r w:rsidRPr="00D20B4F">
              <w:t>упр</w:t>
            </w:r>
            <w:proofErr w:type="spellEnd"/>
            <w:r w:rsidRPr="00D20B4F">
              <w:t xml:space="preserve"> 2 </w:t>
            </w:r>
            <w:proofErr w:type="spellStart"/>
            <w:r w:rsidRPr="00D20B4F">
              <w:t>стр</w:t>
            </w:r>
            <w:proofErr w:type="spellEnd"/>
            <w:r w:rsidRPr="00D20B4F">
              <w:t xml:space="preserve"> 157. </w:t>
            </w:r>
          </w:p>
        </w:tc>
        <w:tc>
          <w:tcPr>
            <w:tcW w:w="1455" w:type="dxa"/>
            <w:tcBorders>
              <w:top w:val="single" w:sz="4" w:space="0" w:color="auto"/>
              <w:left w:val="single" w:sz="4" w:space="0" w:color="auto"/>
              <w:bottom w:val="single" w:sz="4" w:space="0" w:color="auto"/>
              <w:right w:val="single" w:sz="4" w:space="0" w:color="auto"/>
            </w:tcBorders>
          </w:tcPr>
          <w:p w14:paraId="4DE3B276" w14:textId="6E43F613"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33423687" w14:textId="77777777" w:rsidR="00FA7133" w:rsidRPr="00D20B4F" w:rsidRDefault="00FA7133" w:rsidP="00790989">
            <w:pPr>
              <w:widowControl w:val="0"/>
              <w:autoSpaceDE w:val="0"/>
              <w:autoSpaceDN w:val="0"/>
              <w:adjustRightInd w:val="0"/>
            </w:pPr>
            <w:r w:rsidRPr="00D20B4F">
              <w:t xml:space="preserve"> </w:t>
            </w:r>
          </w:p>
        </w:tc>
        <w:tc>
          <w:tcPr>
            <w:tcW w:w="220" w:type="dxa"/>
          </w:tcPr>
          <w:p w14:paraId="0E32B4D5" w14:textId="77777777" w:rsidR="00FA7133" w:rsidRPr="00D20B4F" w:rsidRDefault="00FA7133">
            <w:pPr>
              <w:spacing w:after="200" w:line="276" w:lineRule="auto"/>
            </w:pPr>
            <w:r w:rsidRPr="00D20B4F">
              <w:t xml:space="preserve"> </w:t>
            </w:r>
          </w:p>
        </w:tc>
      </w:tr>
      <w:tr w:rsidR="00FA7133" w:rsidRPr="00D20B4F" w14:paraId="6AB35B54" w14:textId="77777777" w:rsidTr="00274828">
        <w:tc>
          <w:tcPr>
            <w:tcW w:w="828" w:type="dxa"/>
            <w:tcBorders>
              <w:top w:val="single" w:sz="4" w:space="0" w:color="auto"/>
              <w:left w:val="single" w:sz="4" w:space="0" w:color="auto"/>
              <w:bottom w:val="single" w:sz="4" w:space="0" w:color="auto"/>
              <w:right w:val="single" w:sz="4" w:space="0" w:color="auto"/>
            </w:tcBorders>
          </w:tcPr>
          <w:p w14:paraId="4A501669" w14:textId="77777777" w:rsidR="00FA7133" w:rsidRPr="00D20B4F" w:rsidRDefault="00FA7133" w:rsidP="00790989">
            <w:pPr>
              <w:widowControl w:val="0"/>
              <w:autoSpaceDE w:val="0"/>
              <w:autoSpaceDN w:val="0"/>
              <w:adjustRightInd w:val="0"/>
            </w:pPr>
            <w:r w:rsidRPr="00D20B4F">
              <w:t xml:space="preserve">17 </w:t>
            </w:r>
          </w:p>
        </w:tc>
        <w:tc>
          <w:tcPr>
            <w:tcW w:w="3825" w:type="dxa"/>
            <w:tcBorders>
              <w:top w:val="single" w:sz="4" w:space="0" w:color="auto"/>
              <w:left w:val="single" w:sz="4" w:space="0" w:color="auto"/>
              <w:bottom w:val="single" w:sz="4" w:space="0" w:color="auto"/>
              <w:right w:val="single" w:sz="4" w:space="0" w:color="auto"/>
            </w:tcBorders>
          </w:tcPr>
          <w:p w14:paraId="7D789B79" w14:textId="77777777" w:rsidR="00FA7133" w:rsidRPr="00D20B4F" w:rsidRDefault="00FA7133" w:rsidP="00790989">
            <w:pPr>
              <w:widowControl w:val="0"/>
              <w:autoSpaceDE w:val="0"/>
              <w:autoSpaceDN w:val="0"/>
              <w:adjustRightInd w:val="0"/>
            </w:pPr>
            <w:r w:rsidRPr="00D20B4F">
              <w:t xml:space="preserve">Повторение изученного материала Модуля 2. </w:t>
            </w:r>
          </w:p>
        </w:tc>
        <w:tc>
          <w:tcPr>
            <w:tcW w:w="2598" w:type="dxa"/>
            <w:tcBorders>
              <w:top w:val="single" w:sz="4" w:space="0" w:color="auto"/>
              <w:left w:val="single" w:sz="4" w:space="0" w:color="auto"/>
              <w:bottom w:val="single" w:sz="4" w:space="0" w:color="auto"/>
              <w:right w:val="single" w:sz="4" w:space="0" w:color="auto"/>
            </w:tcBorders>
          </w:tcPr>
          <w:p w14:paraId="16F16F4A" w14:textId="77777777" w:rsidR="00FA7133" w:rsidRPr="00D20B4F" w:rsidRDefault="00FA7133" w:rsidP="00790989">
            <w:pPr>
              <w:widowControl w:val="0"/>
              <w:autoSpaceDE w:val="0"/>
              <w:autoSpaceDN w:val="0"/>
              <w:adjustRightInd w:val="0"/>
            </w:pPr>
            <w:r w:rsidRPr="00D20B4F">
              <w:t xml:space="preserve">РТ </w:t>
            </w:r>
            <w:proofErr w:type="spellStart"/>
            <w:r w:rsidRPr="00D20B4F">
              <w:t>упр</w:t>
            </w:r>
            <w:proofErr w:type="spellEnd"/>
            <w:r w:rsidRPr="00D20B4F">
              <w:t xml:space="preserve"> 1-3 </w:t>
            </w:r>
            <w:proofErr w:type="spellStart"/>
            <w:r w:rsidRPr="00D20B4F">
              <w:t>стр</w:t>
            </w:r>
            <w:proofErr w:type="spellEnd"/>
            <w:r w:rsidRPr="00D20B4F">
              <w:t xml:space="preserve"> 18-19. </w:t>
            </w:r>
          </w:p>
        </w:tc>
        <w:tc>
          <w:tcPr>
            <w:tcW w:w="1455" w:type="dxa"/>
            <w:tcBorders>
              <w:top w:val="single" w:sz="4" w:space="0" w:color="auto"/>
              <w:left w:val="single" w:sz="4" w:space="0" w:color="auto"/>
              <w:bottom w:val="single" w:sz="4" w:space="0" w:color="auto"/>
              <w:right w:val="single" w:sz="4" w:space="0" w:color="auto"/>
            </w:tcBorders>
          </w:tcPr>
          <w:p w14:paraId="474726F3" w14:textId="40441F94"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0FAE138B" w14:textId="77777777" w:rsidR="00FA7133" w:rsidRPr="00D20B4F" w:rsidRDefault="00FA7133" w:rsidP="00790989">
            <w:pPr>
              <w:widowControl w:val="0"/>
              <w:autoSpaceDE w:val="0"/>
              <w:autoSpaceDN w:val="0"/>
              <w:adjustRightInd w:val="0"/>
            </w:pPr>
            <w:r w:rsidRPr="00D20B4F">
              <w:t xml:space="preserve"> </w:t>
            </w:r>
          </w:p>
        </w:tc>
        <w:tc>
          <w:tcPr>
            <w:tcW w:w="220" w:type="dxa"/>
          </w:tcPr>
          <w:p w14:paraId="2430781D" w14:textId="77777777" w:rsidR="00FA7133" w:rsidRPr="00D20B4F" w:rsidRDefault="00FA7133">
            <w:pPr>
              <w:spacing w:after="200" w:line="276" w:lineRule="auto"/>
            </w:pPr>
            <w:r w:rsidRPr="00D20B4F">
              <w:t xml:space="preserve"> </w:t>
            </w:r>
          </w:p>
        </w:tc>
      </w:tr>
      <w:tr w:rsidR="00FA7133" w:rsidRPr="00D20B4F" w14:paraId="7DC3850C" w14:textId="77777777" w:rsidTr="00274828">
        <w:tc>
          <w:tcPr>
            <w:tcW w:w="828" w:type="dxa"/>
            <w:tcBorders>
              <w:top w:val="single" w:sz="4" w:space="0" w:color="auto"/>
              <w:left w:val="single" w:sz="4" w:space="0" w:color="auto"/>
              <w:bottom w:val="single" w:sz="4" w:space="0" w:color="auto"/>
              <w:right w:val="single" w:sz="4" w:space="0" w:color="auto"/>
            </w:tcBorders>
          </w:tcPr>
          <w:p w14:paraId="727CC859" w14:textId="77777777" w:rsidR="00FA7133" w:rsidRPr="00D20B4F" w:rsidRDefault="00FA7133" w:rsidP="00790989">
            <w:pPr>
              <w:widowControl w:val="0"/>
              <w:autoSpaceDE w:val="0"/>
              <w:autoSpaceDN w:val="0"/>
              <w:adjustRightInd w:val="0"/>
            </w:pPr>
            <w:r w:rsidRPr="00D20B4F">
              <w:t xml:space="preserve">18 </w:t>
            </w:r>
          </w:p>
        </w:tc>
        <w:tc>
          <w:tcPr>
            <w:tcW w:w="3825" w:type="dxa"/>
            <w:tcBorders>
              <w:top w:val="single" w:sz="4" w:space="0" w:color="auto"/>
              <w:left w:val="single" w:sz="4" w:space="0" w:color="auto"/>
              <w:bottom w:val="single" w:sz="4" w:space="0" w:color="auto"/>
              <w:right w:val="single" w:sz="4" w:space="0" w:color="auto"/>
            </w:tcBorders>
          </w:tcPr>
          <w:p w14:paraId="381EFA0A" w14:textId="248BEA05" w:rsidR="00FA7133" w:rsidRPr="00D20B4F" w:rsidRDefault="00A30BC8" w:rsidP="00790989">
            <w:pPr>
              <w:widowControl w:val="0"/>
              <w:autoSpaceDE w:val="0"/>
              <w:autoSpaceDN w:val="0"/>
              <w:adjustRightInd w:val="0"/>
              <w:rPr>
                <w:b/>
                <w:bCs/>
              </w:rPr>
            </w:pPr>
            <w:r>
              <w:rPr>
                <w:b/>
                <w:bCs/>
              </w:rPr>
              <w:t>Лексико – грамматический тест.</w:t>
            </w:r>
          </w:p>
        </w:tc>
        <w:tc>
          <w:tcPr>
            <w:tcW w:w="2598" w:type="dxa"/>
            <w:tcBorders>
              <w:top w:val="single" w:sz="4" w:space="0" w:color="auto"/>
              <w:left w:val="single" w:sz="4" w:space="0" w:color="auto"/>
              <w:bottom w:val="single" w:sz="4" w:space="0" w:color="auto"/>
              <w:right w:val="single" w:sz="4" w:space="0" w:color="auto"/>
            </w:tcBorders>
          </w:tcPr>
          <w:p w14:paraId="176B2747" w14:textId="77777777" w:rsidR="00FA7133" w:rsidRPr="00D20B4F" w:rsidRDefault="00FA7133" w:rsidP="00790989">
            <w:pPr>
              <w:widowControl w:val="0"/>
              <w:autoSpaceDE w:val="0"/>
              <w:autoSpaceDN w:val="0"/>
              <w:adjustRightInd w:val="0"/>
            </w:pPr>
            <w:r w:rsidRPr="00D20B4F">
              <w:t xml:space="preserve">Языковой портфель </w:t>
            </w:r>
            <w:proofErr w:type="spellStart"/>
            <w:r w:rsidRPr="00D20B4F">
              <w:t>стр</w:t>
            </w:r>
            <w:proofErr w:type="spellEnd"/>
            <w:r w:rsidRPr="00D20B4F">
              <w:t xml:space="preserve"> 23. </w:t>
            </w:r>
          </w:p>
        </w:tc>
        <w:tc>
          <w:tcPr>
            <w:tcW w:w="1455" w:type="dxa"/>
            <w:tcBorders>
              <w:top w:val="single" w:sz="4" w:space="0" w:color="auto"/>
              <w:left w:val="single" w:sz="4" w:space="0" w:color="auto"/>
              <w:bottom w:val="single" w:sz="4" w:space="0" w:color="auto"/>
              <w:right w:val="single" w:sz="4" w:space="0" w:color="auto"/>
            </w:tcBorders>
          </w:tcPr>
          <w:p w14:paraId="04CE99E0" w14:textId="107C412B"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04F1DA01" w14:textId="77777777" w:rsidR="00FA7133" w:rsidRPr="00D20B4F" w:rsidRDefault="00FA7133" w:rsidP="00790989">
            <w:pPr>
              <w:widowControl w:val="0"/>
              <w:autoSpaceDE w:val="0"/>
              <w:autoSpaceDN w:val="0"/>
              <w:adjustRightInd w:val="0"/>
            </w:pPr>
            <w:r w:rsidRPr="00D20B4F">
              <w:t xml:space="preserve"> </w:t>
            </w:r>
          </w:p>
        </w:tc>
        <w:tc>
          <w:tcPr>
            <w:tcW w:w="220" w:type="dxa"/>
          </w:tcPr>
          <w:p w14:paraId="4D45119C" w14:textId="77777777" w:rsidR="00FA7133" w:rsidRPr="00D20B4F" w:rsidRDefault="00FA7133">
            <w:pPr>
              <w:spacing w:after="200" w:line="276" w:lineRule="auto"/>
            </w:pPr>
            <w:r w:rsidRPr="00D20B4F">
              <w:t xml:space="preserve"> </w:t>
            </w:r>
          </w:p>
        </w:tc>
      </w:tr>
      <w:tr w:rsidR="00FA7133" w:rsidRPr="00D20B4F" w14:paraId="50D40DE7" w14:textId="77777777" w:rsidTr="00274828">
        <w:tc>
          <w:tcPr>
            <w:tcW w:w="828" w:type="dxa"/>
            <w:tcBorders>
              <w:top w:val="single" w:sz="4" w:space="0" w:color="auto"/>
              <w:left w:val="single" w:sz="4" w:space="0" w:color="auto"/>
              <w:bottom w:val="single" w:sz="4" w:space="0" w:color="auto"/>
              <w:right w:val="single" w:sz="4" w:space="0" w:color="auto"/>
            </w:tcBorders>
          </w:tcPr>
          <w:p w14:paraId="6DC15ED1" w14:textId="77777777" w:rsidR="00FA7133" w:rsidRPr="00D20B4F" w:rsidRDefault="00FA7133" w:rsidP="00790989">
            <w:pPr>
              <w:widowControl w:val="0"/>
              <w:autoSpaceDE w:val="0"/>
              <w:autoSpaceDN w:val="0"/>
              <w:adjustRightInd w:val="0"/>
            </w:pPr>
            <w:r w:rsidRPr="00D20B4F">
              <w:t xml:space="preserve">19 </w:t>
            </w:r>
          </w:p>
        </w:tc>
        <w:tc>
          <w:tcPr>
            <w:tcW w:w="3825" w:type="dxa"/>
            <w:tcBorders>
              <w:top w:val="single" w:sz="4" w:space="0" w:color="auto"/>
              <w:left w:val="single" w:sz="4" w:space="0" w:color="auto"/>
              <w:bottom w:val="single" w:sz="4" w:space="0" w:color="auto"/>
              <w:right w:val="single" w:sz="4" w:space="0" w:color="auto"/>
            </w:tcBorders>
          </w:tcPr>
          <w:p w14:paraId="2E5F6D44" w14:textId="77777777" w:rsidR="00FA7133" w:rsidRPr="00D20B4F" w:rsidRDefault="00FA7133" w:rsidP="00790989">
            <w:pPr>
              <w:widowControl w:val="0"/>
              <w:autoSpaceDE w:val="0"/>
              <w:autoSpaceDN w:val="0"/>
              <w:adjustRightInd w:val="0"/>
            </w:pPr>
            <w:r w:rsidRPr="00D20B4F">
              <w:rPr>
                <w:b/>
                <w:bCs/>
              </w:rPr>
              <w:t>Модуль 3.</w:t>
            </w:r>
            <w:r w:rsidRPr="00D20B4F">
              <w:t xml:space="preserve">  </w:t>
            </w:r>
            <w:r w:rsidRPr="00FA7133">
              <w:rPr>
                <w:b/>
                <w:bCs/>
              </w:rPr>
              <w:t>Все то, что я люблю.</w:t>
            </w:r>
            <w:r w:rsidRPr="00D20B4F">
              <w:t xml:space="preserve"> Он любит желе. </w:t>
            </w:r>
          </w:p>
        </w:tc>
        <w:tc>
          <w:tcPr>
            <w:tcW w:w="2598" w:type="dxa"/>
            <w:tcBorders>
              <w:top w:val="single" w:sz="4" w:space="0" w:color="auto"/>
              <w:left w:val="single" w:sz="4" w:space="0" w:color="auto"/>
              <w:bottom w:val="single" w:sz="4" w:space="0" w:color="auto"/>
              <w:right w:val="single" w:sz="4" w:space="0" w:color="auto"/>
            </w:tcBorders>
          </w:tcPr>
          <w:p w14:paraId="1DEF8E91" w14:textId="77777777" w:rsidR="00FA7133" w:rsidRPr="00D20B4F" w:rsidRDefault="00FA7133" w:rsidP="00790989">
            <w:pPr>
              <w:widowControl w:val="0"/>
              <w:autoSpaceDE w:val="0"/>
              <w:autoSpaceDN w:val="0"/>
              <w:adjustRightInd w:val="0"/>
            </w:pPr>
            <w:r w:rsidRPr="00D20B4F">
              <w:t xml:space="preserve">РТ </w:t>
            </w:r>
            <w:proofErr w:type="spellStart"/>
            <w:r w:rsidRPr="00D20B4F">
              <w:t>упр</w:t>
            </w:r>
            <w:proofErr w:type="spellEnd"/>
            <w:r w:rsidRPr="00D20B4F">
              <w:t xml:space="preserve"> 1-2 </w:t>
            </w:r>
            <w:proofErr w:type="spellStart"/>
            <w:r w:rsidRPr="00D20B4F">
              <w:t>стр</w:t>
            </w:r>
            <w:proofErr w:type="spellEnd"/>
            <w:r w:rsidRPr="00D20B4F">
              <w:t xml:space="preserve"> 22. </w:t>
            </w:r>
          </w:p>
        </w:tc>
        <w:tc>
          <w:tcPr>
            <w:tcW w:w="1455" w:type="dxa"/>
            <w:tcBorders>
              <w:top w:val="single" w:sz="4" w:space="0" w:color="auto"/>
              <w:left w:val="single" w:sz="4" w:space="0" w:color="auto"/>
              <w:bottom w:val="single" w:sz="4" w:space="0" w:color="auto"/>
              <w:right w:val="single" w:sz="4" w:space="0" w:color="auto"/>
            </w:tcBorders>
          </w:tcPr>
          <w:p w14:paraId="0A3D0162" w14:textId="09DCBE47"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616AC2A0" w14:textId="77777777" w:rsidR="00FA7133" w:rsidRPr="00D20B4F" w:rsidRDefault="00FA7133" w:rsidP="00790989">
            <w:pPr>
              <w:widowControl w:val="0"/>
              <w:autoSpaceDE w:val="0"/>
              <w:autoSpaceDN w:val="0"/>
              <w:adjustRightInd w:val="0"/>
            </w:pPr>
            <w:r w:rsidRPr="00D20B4F">
              <w:t xml:space="preserve"> </w:t>
            </w:r>
          </w:p>
        </w:tc>
        <w:tc>
          <w:tcPr>
            <w:tcW w:w="220" w:type="dxa"/>
          </w:tcPr>
          <w:p w14:paraId="57B94C8A" w14:textId="77777777" w:rsidR="00FA7133" w:rsidRPr="00D20B4F" w:rsidRDefault="00FA7133">
            <w:pPr>
              <w:spacing w:after="200" w:line="276" w:lineRule="auto"/>
            </w:pPr>
            <w:r w:rsidRPr="00D20B4F">
              <w:t xml:space="preserve"> </w:t>
            </w:r>
          </w:p>
        </w:tc>
      </w:tr>
      <w:tr w:rsidR="00FA7133" w:rsidRPr="00D20B4F" w14:paraId="72262A29" w14:textId="77777777" w:rsidTr="00274828">
        <w:tc>
          <w:tcPr>
            <w:tcW w:w="828" w:type="dxa"/>
            <w:tcBorders>
              <w:top w:val="single" w:sz="4" w:space="0" w:color="auto"/>
              <w:left w:val="single" w:sz="4" w:space="0" w:color="auto"/>
              <w:bottom w:val="single" w:sz="4" w:space="0" w:color="auto"/>
              <w:right w:val="single" w:sz="4" w:space="0" w:color="auto"/>
            </w:tcBorders>
          </w:tcPr>
          <w:p w14:paraId="7ABA30DB" w14:textId="77777777" w:rsidR="00FA7133" w:rsidRPr="00D20B4F" w:rsidRDefault="00FA7133" w:rsidP="00790989">
            <w:pPr>
              <w:widowControl w:val="0"/>
              <w:autoSpaceDE w:val="0"/>
              <w:autoSpaceDN w:val="0"/>
              <w:adjustRightInd w:val="0"/>
            </w:pPr>
            <w:r w:rsidRPr="00D20B4F">
              <w:t xml:space="preserve">20 </w:t>
            </w:r>
          </w:p>
        </w:tc>
        <w:tc>
          <w:tcPr>
            <w:tcW w:w="3825" w:type="dxa"/>
            <w:tcBorders>
              <w:top w:val="single" w:sz="4" w:space="0" w:color="auto"/>
              <w:left w:val="single" w:sz="4" w:space="0" w:color="auto"/>
              <w:bottom w:val="single" w:sz="4" w:space="0" w:color="auto"/>
              <w:right w:val="single" w:sz="4" w:space="0" w:color="auto"/>
            </w:tcBorders>
          </w:tcPr>
          <w:p w14:paraId="53F142E2" w14:textId="77777777" w:rsidR="00FA7133" w:rsidRPr="00D20B4F" w:rsidRDefault="00FA7133" w:rsidP="00790989">
            <w:pPr>
              <w:widowControl w:val="0"/>
              <w:autoSpaceDE w:val="0"/>
              <w:autoSpaceDN w:val="0"/>
              <w:adjustRightInd w:val="0"/>
            </w:pPr>
            <w:r w:rsidRPr="00D20B4F">
              <w:t xml:space="preserve">Он любит желе. Чтение буквы «I». </w:t>
            </w:r>
          </w:p>
        </w:tc>
        <w:tc>
          <w:tcPr>
            <w:tcW w:w="2598" w:type="dxa"/>
            <w:tcBorders>
              <w:top w:val="single" w:sz="4" w:space="0" w:color="auto"/>
              <w:left w:val="single" w:sz="4" w:space="0" w:color="auto"/>
              <w:bottom w:val="single" w:sz="4" w:space="0" w:color="auto"/>
              <w:right w:val="single" w:sz="4" w:space="0" w:color="auto"/>
            </w:tcBorders>
          </w:tcPr>
          <w:p w14:paraId="699FC5B8" w14:textId="77777777" w:rsidR="00FA7133" w:rsidRPr="00D20B4F" w:rsidRDefault="00FA7133" w:rsidP="00790989">
            <w:pPr>
              <w:widowControl w:val="0"/>
              <w:autoSpaceDE w:val="0"/>
              <w:autoSpaceDN w:val="0"/>
              <w:adjustRightInd w:val="0"/>
            </w:pPr>
            <w:r w:rsidRPr="00D20B4F">
              <w:t xml:space="preserve">РТ </w:t>
            </w:r>
            <w:proofErr w:type="spellStart"/>
            <w:r w:rsidRPr="00D20B4F">
              <w:t>упр</w:t>
            </w:r>
            <w:proofErr w:type="spellEnd"/>
            <w:r w:rsidRPr="00D20B4F">
              <w:t xml:space="preserve"> 3, 4, 6 </w:t>
            </w:r>
            <w:proofErr w:type="spellStart"/>
            <w:r w:rsidRPr="00D20B4F">
              <w:t>стр</w:t>
            </w:r>
            <w:proofErr w:type="spellEnd"/>
            <w:r w:rsidRPr="00D20B4F">
              <w:t xml:space="preserve"> 23 </w:t>
            </w:r>
          </w:p>
        </w:tc>
        <w:tc>
          <w:tcPr>
            <w:tcW w:w="1455" w:type="dxa"/>
            <w:tcBorders>
              <w:top w:val="single" w:sz="4" w:space="0" w:color="auto"/>
              <w:left w:val="single" w:sz="4" w:space="0" w:color="auto"/>
              <w:bottom w:val="single" w:sz="4" w:space="0" w:color="auto"/>
              <w:right w:val="single" w:sz="4" w:space="0" w:color="auto"/>
            </w:tcBorders>
          </w:tcPr>
          <w:p w14:paraId="31711A15" w14:textId="747C7159"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5B02633B" w14:textId="77777777" w:rsidR="00FA7133" w:rsidRPr="00D20B4F" w:rsidRDefault="00FA7133" w:rsidP="00790989">
            <w:pPr>
              <w:widowControl w:val="0"/>
              <w:autoSpaceDE w:val="0"/>
              <w:autoSpaceDN w:val="0"/>
              <w:adjustRightInd w:val="0"/>
            </w:pPr>
            <w:r w:rsidRPr="00D20B4F">
              <w:t xml:space="preserve"> </w:t>
            </w:r>
          </w:p>
        </w:tc>
        <w:tc>
          <w:tcPr>
            <w:tcW w:w="220" w:type="dxa"/>
          </w:tcPr>
          <w:p w14:paraId="05A5B2D7" w14:textId="77777777" w:rsidR="00FA7133" w:rsidRPr="00D20B4F" w:rsidRDefault="00FA7133">
            <w:pPr>
              <w:spacing w:after="200" w:line="276" w:lineRule="auto"/>
            </w:pPr>
            <w:r w:rsidRPr="00D20B4F">
              <w:t xml:space="preserve"> </w:t>
            </w:r>
          </w:p>
        </w:tc>
      </w:tr>
      <w:tr w:rsidR="00FA7133" w:rsidRPr="00D20B4F" w14:paraId="3D2C5F88" w14:textId="77777777" w:rsidTr="00274828">
        <w:tc>
          <w:tcPr>
            <w:tcW w:w="828" w:type="dxa"/>
            <w:tcBorders>
              <w:top w:val="single" w:sz="4" w:space="0" w:color="auto"/>
              <w:left w:val="single" w:sz="4" w:space="0" w:color="auto"/>
              <w:bottom w:val="single" w:sz="4" w:space="0" w:color="auto"/>
              <w:right w:val="single" w:sz="4" w:space="0" w:color="auto"/>
            </w:tcBorders>
          </w:tcPr>
          <w:p w14:paraId="40CAA4DE" w14:textId="77777777" w:rsidR="00FA7133" w:rsidRPr="00D20B4F" w:rsidRDefault="00FA7133" w:rsidP="00790989">
            <w:pPr>
              <w:widowControl w:val="0"/>
              <w:autoSpaceDE w:val="0"/>
              <w:autoSpaceDN w:val="0"/>
              <w:adjustRightInd w:val="0"/>
            </w:pPr>
            <w:r w:rsidRPr="00D20B4F">
              <w:t xml:space="preserve">21 </w:t>
            </w:r>
          </w:p>
        </w:tc>
        <w:tc>
          <w:tcPr>
            <w:tcW w:w="3825" w:type="dxa"/>
            <w:tcBorders>
              <w:top w:val="single" w:sz="4" w:space="0" w:color="auto"/>
              <w:left w:val="single" w:sz="4" w:space="0" w:color="auto"/>
              <w:bottom w:val="single" w:sz="4" w:space="0" w:color="auto"/>
              <w:right w:val="single" w:sz="4" w:space="0" w:color="auto"/>
            </w:tcBorders>
          </w:tcPr>
          <w:p w14:paraId="3923AC6B" w14:textId="77777777" w:rsidR="00FA7133" w:rsidRPr="00D20B4F" w:rsidRDefault="00FA7133" w:rsidP="00790989">
            <w:pPr>
              <w:widowControl w:val="0"/>
              <w:autoSpaceDE w:val="0"/>
              <w:autoSpaceDN w:val="0"/>
              <w:adjustRightInd w:val="0"/>
            </w:pPr>
            <w:r w:rsidRPr="00D20B4F">
              <w:t xml:space="preserve">В моём ланч боксе. </w:t>
            </w:r>
          </w:p>
        </w:tc>
        <w:tc>
          <w:tcPr>
            <w:tcW w:w="2598" w:type="dxa"/>
            <w:tcBorders>
              <w:top w:val="single" w:sz="4" w:space="0" w:color="auto"/>
              <w:left w:val="single" w:sz="4" w:space="0" w:color="auto"/>
              <w:bottom w:val="single" w:sz="4" w:space="0" w:color="auto"/>
              <w:right w:val="single" w:sz="4" w:space="0" w:color="auto"/>
            </w:tcBorders>
          </w:tcPr>
          <w:p w14:paraId="289A618F" w14:textId="77777777" w:rsidR="00FA7133" w:rsidRPr="00D20B4F" w:rsidRDefault="00FA7133" w:rsidP="00790989">
            <w:pPr>
              <w:widowControl w:val="0"/>
              <w:autoSpaceDE w:val="0"/>
              <w:autoSpaceDN w:val="0"/>
              <w:adjustRightInd w:val="0"/>
            </w:pPr>
            <w:proofErr w:type="spellStart"/>
            <w:r w:rsidRPr="00D20B4F">
              <w:t>Учебн</w:t>
            </w:r>
            <w:proofErr w:type="spellEnd"/>
            <w:r w:rsidRPr="00D20B4F">
              <w:t xml:space="preserve"> </w:t>
            </w:r>
            <w:proofErr w:type="spellStart"/>
            <w:r w:rsidRPr="00D20B4F">
              <w:t>упр</w:t>
            </w:r>
            <w:proofErr w:type="spellEnd"/>
            <w:r w:rsidRPr="00D20B4F">
              <w:t xml:space="preserve"> 5 </w:t>
            </w:r>
            <w:proofErr w:type="spellStart"/>
            <w:r w:rsidRPr="00D20B4F">
              <w:t>стр</w:t>
            </w:r>
            <w:proofErr w:type="spellEnd"/>
            <w:r w:rsidRPr="00D20B4F">
              <w:t xml:space="preserve"> 47, РТ </w:t>
            </w:r>
            <w:proofErr w:type="spellStart"/>
            <w:r w:rsidRPr="00D20B4F">
              <w:t>упр</w:t>
            </w:r>
            <w:proofErr w:type="spellEnd"/>
            <w:r w:rsidRPr="00D20B4F">
              <w:t xml:space="preserve"> 1-4 </w:t>
            </w:r>
            <w:proofErr w:type="spellStart"/>
            <w:r w:rsidRPr="00D20B4F">
              <w:t>стр</w:t>
            </w:r>
            <w:proofErr w:type="spellEnd"/>
            <w:r w:rsidRPr="00D20B4F">
              <w:t xml:space="preserve"> 24-25. </w:t>
            </w:r>
          </w:p>
        </w:tc>
        <w:tc>
          <w:tcPr>
            <w:tcW w:w="1455" w:type="dxa"/>
            <w:tcBorders>
              <w:top w:val="single" w:sz="4" w:space="0" w:color="auto"/>
              <w:left w:val="single" w:sz="4" w:space="0" w:color="auto"/>
              <w:bottom w:val="single" w:sz="4" w:space="0" w:color="auto"/>
              <w:right w:val="single" w:sz="4" w:space="0" w:color="auto"/>
            </w:tcBorders>
          </w:tcPr>
          <w:p w14:paraId="459D78E0" w14:textId="65154F14"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4532FF9E" w14:textId="77777777" w:rsidR="00FA7133" w:rsidRPr="00D20B4F" w:rsidRDefault="00FA7133" w:rsidP="00790989">
            <w:pPr>
              <w:widowControl w:val="0"/>
              <w:autoSpaceDE w:val="0"/>
              <w:autoSpaceDN w:val="0"/>
              <w:adjustRightInd w:val="0"/>
            </w:pPr>
            <w:r w:rsidRPr="00D20B4F">
              <w:t xml:space="preserve"> </w:t>
            </w:r>
          </w:p>
        </w:tc>
        <w:tc>
          <w:tcPr>
            <w:tcW w:w="220" w:type="dxa"/>
          </w:tcPr>
          <w:p w14:paraId="50852CDC" w14:textId="77777777" w:rsidR="00FA7133" w:rsidRPr="00D20B4F" w:rsidRDefault="00FA7133">
            <w:pPr>
              <w:spacing w:after="200" w:line="276" w:lineRule="auto"/>
            </w:pPr>
            <w:r w:rsidRPr="00D20B4F">
              <w:t xml:space="preserve"> </w:t>
            </w:r>
          </w:p>
        </w:tc>
      </w:tr>
      <w:tr w:rsidR="00FA7133" w:rsidRPr="00D20B4F" w14:paraId="6A59A8F7" w14:textId="77777777" w:rsidTr="00274828">
        <w:tc>
          <w:tcPr>
            <w:tcW w:w="828" w:type="dxa"/>
            <w:tcBorders>
              <w:top w:val="single" w:sz="4" w:space="0" w:color="auto"/>
              <w:left w:val="single" w:sz="4" w:space="0" w:color="auto"/>
              <w:bottom w:val="single" w:sz="4" w:space="0" w:color="auto"/>
              <w:right w:val="single" w:sz="4" w:space="0" w:color="auto"/>
            </w:tcBorders>
          </w:tcPr>
          <w:p w14:paraId="2016D34F" w14:textId="77777777" w:rsidR="00FA7133" w:rsidRPr="00D20B4F" w:rsidRDefault="00FA7133" w:rsidP="00790989">
            <w:pPr>
              <w:widowControl w:val="0"/>
              <w:autoSpaceDE w:val="0"/>
              <w:autoSpaceDN w:val="0"/>
              <w:adjustRightInd w:val="0"/>
            </w:pPr>
            <w:r w:rsidRPr="00D20B4F">
              <w:t xml:space="preserve">22 </w:t>
            </w:r>
          </w:p>
        </w:tc>
        <w:tc>
          <w:tcPr>
            <w:tcW w:w="3825" w:type="dxa"/>
            <w:tcBorders>
              <w:top w:val="single" w:sz="4" w:space="0" w:color="auto"/>
              <w:left w:val="single" w:sz="4" w:space="0" w:color="auto"/>
              <w:bottom w:val="single" w:sz="4" w:space="0" w:color="auto"/>
              <w:right w:val="single" w:sz="4" w:space="0" w:color="auto"/>
            </w:tcBorders>
          </w:tcPr>
          <w:p w14:paraId="26B539F2" w14:textId="77777777" w:rsidR="00FA7133" w:rsidRPr="00D20B4F" w:rsidRDefault="00FA7133" w:rsidP="00790989">
            <w:pPr>
              <w:widowControl w:val="0"/>
              <w:autoSpaceDE w:val="0"/>
              <w:autoSpaceDN w:val="0"/>
              <w:adjustRightInd w:val="0"/>
            </w:pPr>
            <w:r w:rsidRPr="00D20B4F">
              <w:t xml:space="preserve">В моём ланч боксе. Артур и Раскал.  </w:t>
            </w:r>
          </w:p>
        </w:tc>
        <w:tc>
          <w:tcPr>
            <w:tcW w:w="2598" w:type="dxa"/>
            <w:tcBorders>
              <w:top w:val="single" w:sz="4" w:space="0" w:color="auto"/>
              <w:left w:val="single" w:sz="4" w:space="0" w:color="auto"/>
              <w:bottom w:val="single" w:sz="4" w:space="0" w:color="auto"/>
              <w:right w:val="single" w:sz="4" w:space="0" w:color="auto"/>
            </w:tcBorders>
          </w:tcPr>
          <w:p w14:paraId="117CADE4" w14:textId="77777777" w:rsidR="00FA7133" w:rsidRPr="00D20B4F" w:rsidRDefault="00FA7133" w:rsidP="00790989">
            <w:pPr>
              <w:widowControl w:val="0"/>
              <w:autoSpaceDE w:val="0"/>
              <w:autoSpaceDN w:val="0"/>
              <w:adjustRightInd w:val="0"/>
            </w:pPr>
            <w:r w:rsidRPr="00D20B4F">
              <w:t xml:space="preserve">РТ </w:t>
            </w:r>
            <w:proofErr w:type="spellStart"/>
            <w:r w:rsidRPr="00D20B4F">
              <w:t>упр</w:t>
            </w:r>
            <w:proofErr w:type="spellEnd"/>
            <w:r w:rsidRPr="00D20B4F">
              <w:t xml:space="preserve"> 2 </w:t>
            </w:r>
            <w:proofErr w:type="spellStart"/>
            <w:r w:rsidRPr="00D20B4F">
              <w:t>стр</w:t>
            </w:r>
            <w:proofErr w:type="spellEnd"/>
            <w:r w:rsidRPr="00D20B4F">
              <w:t xml:space="preserve"> 24. </w:t>
            </w:r>
          </w:p>
        </w:tc>
        <w:tc>
          <w:tcPr>
            <w:tcW w:w="1455" w:type="dxa"/>
            <w:tcBorders>
              <w:top w:val="single" w:sz="4" w:space="0" w:color="auto"/>
              <w:left w:val="single" w:sz="4" w:space="0" w:color="auto"/>
              <w:bottom w:val="single" w:sz="4" w:space="0" w:color="auto"/>
              <w:right w:val="single" w:sz="4" w:space="0" w:color="auto"/>
            </w:tcBorders>
          </w:tcPr>
          <w:p w14:paraId="7727C769" w14:textId="7D8793E5"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4C1A0134" w14:textId="77777777" w:rsidR="00FA7133" w:rsidRPr="00D20B4F" w:rsidRDefault="00FA7133" w:rsidP="00790989">
            <w:pPr>
              <w:widowControl w:val="0"/>
              <w:autoSpaceDE w:val="0"/>
              <w:autoSpaceDN w:val="0"/>
              <w:adjustRightInd w:val="0"/>
            </w:pPr>
            <w:r w:rsidRPr="00D20B4F">
              <w:t xml:space="preserve"> </w:t>
            </w:r>
          </w:p>
        </w:tc>
        <w:tc>
          <w:tcPr>
            <w:tcW w:w="220" w:type="dxa"/>
          </w:tcPr>
          <w:p w14:paraId="1CACFDB0" w14:textId="77777777" w:rsidR="00FA7133" w:rsidRPr="00D20B4F" w:rsidRDefault="00FA7133">
            <w:pPr>
              <w:spacing w:after="200" w:line="276" w:lineRule="auto"/>
            </w:pPr>
            <w:r w:rsidRPr="00D20B4F">
              <w:t xml:space="preserve"> </w:t>
            </w:r>
          </w:p>
        </w:tc>
      </w:tr>
      <w:tr w:rsidR="00FA7133" w:rsidRPr="00D20B4F" w14:paraId="0CB3ED4A" w14:textId="77777777" w:rsidTr="00274828">
        <w:tc>
          <w:tcPr>
            <w:tcW w:w="828" w:type="dxa"/>
            <w:tcBorders>
              <w:top w:val="single" w:sz="4" w:space="0" w:color="auto"/>
              <w:left w:val="single" w:sz="4" w:space="0" w:color="auto"/>
              <w:bottom w:val="single" w:sz="4" w:space="0" w:color="auto"/>
              <w:right w:val="single" w:sz="4" w:space="0" w:color="auto"/>
            </w:tcBorders>
          </w:tcPr>
          <w:p w14:paraId="338CFB97" w14:textId="77777777" w:rsidR="00FA7133" w:rsidRPr="00D20B4F" w:rsidRDefault="00FA7133" w:rsidP="00790989">
            <w:pPr>
              <w:widowControl w:val="0"/>
              <w:autoSpaceDE w:val="0"/>
              <w:autoSpaceDN w:val="0"/>
              <w:adjustRightInd w:val="0"/>
            </w:pPr>
            <w:r w:rsidRPr="00D20B4F">
              <w:t xml:space="preserve">23 </w:t>
            </w:r>
          </w:p>
        </w:tc>
        <w:tc>
          <w:tcPr>
            <w:tcW w:w="3825" w:type="dxa"/>
            <w:tcBorders>
              <w:top w:val="single" w:sz="4" w:space="0" w:color="auto"/>
              <w:left w:val="single" w:sz="4" w:space="0" w:color="auto"/>
              <w:bottom w:val="single" w:sz="4" w:space="0" w:color="auto"/>
              <w:right w:val="single" w:sz="4" w:space="0" w:color="auto"/>
            </w:tcBorders>
          </w:tcPr>
          <w:p w14:paraId="429CA19A" w14:textId="77777777" w:rsidR="00FA7133" w:rsidRPr="00D20B4F" w:rsidRDefault="00FA7133" w:rsidP="00790989">
            <w:pPr>
              <w:widowControl w:val="0"/>
              <w:autoSpaceDE w:val="0"/>
              <w:autoSpaceDN w:val="0"/>
              <w:adjustRightInd w:val="0"/>
            </w:pPr>
            <w:r w:rsidRPr="00D20B4F">
              <w:t xml:space="preserve">Игрушечный солдатик (3 часть сказки). </w:t>
            </w:r>
          </w:p>
        </w:tc>
        <w:tc>
          <w:tcPr>
            <w:tcW w:w="2598" w:type="dxa"/>
            <w:tcBorders>
              <w:top w:val="single" w:sz="4" w:space="0" w:color="auto"/>
              <w:left w:val="single" w:sz="4" w:space="0" w:color="auto"/>
              <w:bottom w:val="single" w:sz="4" w:space="0" w:color="auto"/>
              <w:right w:val="single" w:sz="4" w:space="0" w:color="auto"/>
            </w:tcBorders>
          </w:tcPr>
          <w:p w14:paraId="0DF0714E" w14:textId="77777777" w:rsidR="00FA7133" w:rsidRPr="00D20B4F" w:rsidRDefault="00FA7133" w:rsidP="00790989">
            <w:pPr>
              <w:widowControl w:val="0"/>
              <w:autoSpaceDE w:val="0"/>
              <w:autoSpaceDN w:val="0"/>
              <w:adjustRightInd w:val="0"/>
            </w:pPr>
            <w:r w:rsidRPr="00D20B4F">
              <w:t xml:space="preserve">Учебник </w:t>
            </w:r>
            <w:proofErr w:type="spellStart"/>
            <w:r w:rsidRPr="00D20B4F">
              <w:t>стр</w:t>
            </w:r>
            <w:proofErr w:type="spellEnd"/>
            <w:r w:rsidRPr="00D20B4F">
              <w:t xml:space="preserve"> 50-51. </w:t>
            </w:r>
          </w:p>
        </w:tc>
        <w:tc>
          <w:tcPr>
            <w:tcW w:w="1455" w:type="dxa"/>
            <w:tcBorders>
              <w:top w:val="single" w:sz="4" w:space="0" w:color="auto"/>
              <w:left w:val="single" w:sz="4" w:space="0" w:color="auto"/>
              <w:bottom w:val="single" w:sz="4" w:space="0" w:color="auto"/>
              <w:right w:val="single" w:sz="4" w:space="0" w:color="auto"/>
            </w:tcBorders>
          </w:tcPr>
          <w:p w14:paraId="5C378770" w14:textId="5541AC08"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5953C62D" w14:textId="77777777" w:rsidR="00FA7133" w:rsidRPr="00D20B4F" w:rsidRDefault="00FA7133" w:rsidP="00790989">
            <w:pPr>
              <w:widowControl w:val="0"/>
              <w:autoSpaceDE w:val="0"/>
              <w:autoSpaceDN w:val="0"/>
              <w:adjustRightInd w:val="0"/>
            </w:pPr>
            <w:r w:rsidRPr="00D20B4F">
              <w:t xml:space="preserve"> </w:t>
            </w:r>
          </w:p>
        </w:tc>
        <w:tc>
          <w:tcPr>
            <w:tcW w:w="220" w:type="dxa"/>
          </w:tcPr>
          <w:p w14:paraId="7DE69B2A" w14:textId="77777777" w:rsidR="00FA7133" w:rsidRPr="00D20B4F" w:rsidRDefault="00FA7133">
            <w:pPr>
              <w:spacing w:after="200" w:line="276" w:lineRule="auto"/>
            </w:pPr>
            <w:r w:rsidRPr="00D20B4F">
              <w:t xml:space="preserve"> </w:t>
            </w:r>
          </w:p>
        </w:tc>
      </w:tr>
      <w:tr w:rsidR="00FA7133" w:rsidRPr="00D20B4F" w14:paraId="6DA2F663" w14:textId="77777777" w:rsidTr="00274828">
        <w:tc>
          <w:tcPr>
            <w:tcW w:w="828" w:type="dxa"/>
            <w:tcBorders>
              <w:top w:val="single" w:sz="4" w:space="0" w:color="auto"/>
              <w:left w:val="single" w:sz="4" w:space="0" w:color="auto"/>
              <w:bottom w:val="single" w:sz="4" w:space="0" w:color="auto"/>
              <w:right w:val="single" w:sz="4" w:space="0" w:color="auto"/>
            </w:tcBorders>
          </w:tcPr>
          <w:p w14:paraId="12DB8CE7" w14:textId="77777777" w:rsidR="00FA7133" w:rsidRPr="00D20B4F" w:rsidRDefault="00FA7133" w:rsidP="00790989">
            <w:pPr>
              <w:widowControl w:val="0"/>
              <w:autoSpaceDE w:val="0"/>
              <w:autoSpaceDN w:val="0"/>
              <w:adjustRightInd w:val="0"/>
            </w:pPr>
            <w:r w:rsidRPr="00D20B4F">
              <w:lastRenderedPageBreak/>
              <w:t xml:space="preserve">24 </w:t>
            </w:r>
          </w:p>
        </w:tc>
        <w:tc>
          <w:tcPr>
            <w:tcW w:w="3825" w:type="dxa"/>
            <w:tcBorders>
              <w:top w:val="single" w:sz="4" w:space="0" w:color="auto"/>
              <w:left w:val="single" w:sz="4" w:space="0" w:color="auto"/>
              <w:bottom w:val="single" w:sz="4" w:space="0" w:color="auto"/>
              <w:right w:val="single" w:sz="4" w:space="0" w:color="auto"/>
            </w:tcBorders>
          </w:tcPr>
          <w:p w14:paraId="0BB92A1A" w14:textId="77777777" w:rsidR="00FA7133" w:rsidRPr="00D20B4F" w:rsidRDefault="00FA7133" w:rsidP="00790989">
            <w:pPr>
              <w:widowControl w:val="0"/>
              <w:autoSpaceDE w:val="0"/>
              <w:autoSpaceDN w:val="0"/>
              <w:adjustRightInd w:val="0"/>
            </w:pPr>
            <w:r w:rsidRPr="00D20B4F">
              <w:t xml:space="preserve">Мое лакомство – мороженое! </w:t>
            </w:r>
          </w:p>
        </w:tc>
        <w:tc>
          <w:tcPr>
            <w:tcW w:w="2598" w:type="dxa"/>
            <w:tcBorders>
              <w:top w:val="single" w:sz="4" w:space="0" w:color="auto"/>
              <w:left w:val="single" w:sz="4" w:space="0" w:color="auto"/>
              <w:bottom w:val="single" w:sz="4" w:space="0" w:color="auto"/>
              <w:right w:val="single" w:sz="4" w:space="0" w:color="auto"/>
            </w:tcBorders>
          </w:tcPr>
          <w:p w14:paraId="5990D30D" w14:textId="77777777" w:rsidR="00FA7133" w:rsidRPr="00D20B4F" w:rsidRDefault="00FA7133" w:rsidP="00790989">
            <w:pPr>
              <w:widowControl w:val="0"/>
              <w:autoSpaceDE w:val="0"/>
              <w:autoSpaceDN w:val="0"/>
              <w:adjustRightInd w:val="0"/>
            </w:pPr>
            <w:r w:rsidRPr="00D20B4F">
              <w:t xml:space="preserve">Учебник </w:t>
            </w:r>
            <w:proofErr w:type="spellStart"/>
            <w:r w:rsidRPr="00D20B4F">
              <w:t>стр</w:t>
            </w:r>
            <w:proofErr w:type="spellEnd"/>
            <w:r w:rsidRPr="00D20B4F">
              <w:t xml:space="preserve"> 144. </w:t>
            </w:r>
          </w:p>
        </w:tc>
        <w:tc>
          <w:tcPr>
            <w:tcW w:w="1455" w:type="dxa"/>
            <w:tcBorders>
              <w:top w:val="single" w:sz="4" w:space="0" w:color="auto"/>
              <w:left w:val="single" w:sz="4" w:space="0" w:color="auto"/>
              <w:bottom w:val="single" w:sz="4" w:space="0" w:color="auto"/>
              <w:right w:val="single" w:sz="4" w:space="0" w:color="auto"/>
            </w:tcBorders>
          </w:tcPr>
          <w:p w14:paraId="23FD8EFD" w14:textId="537181DA"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51633DA6" w14:textId="77777777" w:rsidR="00FA7133" w:rsidRPr="00D20B4F" w:rsidRDefault="00FA7133" w:rsidP="00790989">
            <w:pPr>
              <w:widowControl w:val="0"/>
              <w:autoSpaceDE w:val="0"/>
              <w:autoSpaceDN w:val="0"/>
              <w:adjustRightInd w:val="0"/>
            </w:pPr>
            <w:r w:rsidRPr="00D20B4F">
              <w:t xml:space="preserve"> </w:t>
            </w:r>
          </w:p>
        </w:tc>
        <w:tc>
          <w:tcPr>
            <w:tcW w:w="220" w:type="dxa"/>
          </w:tcPr>
          <w:p w14:paraId="6740FCEB" w14:textId="77777777" w:rsidR="00FA7133" w:rsidRPr="00D20B4F" w:rsidRDefault="00FA7133">
            <w:pPr>
              <w:spacing w:after="200" w:line="276" w:lineRule="auto"/>
            </w:pPr>
            <w:r w:rsidRPr="00D20B4F">
              <w:t xml:space="preserve"> </w:t>
            </w:r>
          </w:p>
        </w:tc>
      </w:tr>
      <w:tr w:rsidR="00FA7133" w:rsidRPr="00D20B4F" w14:paraId="1FD3313F" w14:textId="77777777" w:rsidTr="00274828">
        <w:tc>
          <w:tcPr>
            <w:tcW w:w="828" w:type="dxa"/>
            <w:tcBorders>
              <w:top w:val="single" w:sz="4" w:space="0" w:color="auto"/>
              <w:left w:val="single" w:sz="4" w:space="0" w:color="auto"/>
              <w:bottom w:val="single" w:sz="4" w:space="0" w:color="auto"/>
              <w:right w:val="single" w:sz="4" w:space="0" w:color="auto"/>
            </w:tcBorders>
          </w:tcPr>
          <w:p w14:paraId="4333A7A0" w14:textId="77777777" w:rsidR="00FA7133" w:rsidRPr="00D20B4F" w:rsidRDefault="00FA7133" w:rsidP="00790989">
            <w:pPr>
              <w:widowControl w:val="0"/>
              <w:autoSpaceDE w:val="0"/>
              <w:autoSpaceDN w:val="0"/>
              <w:adjustRightInd w:val="0"/>
            </w:pPr>
            <w:r w:rsidRPr="00D20B4F">
              <w:t xml:space="preserve">25 </w:t>
            </w:r>
          </w:p>
        </w:tc>
        <w:tc>
          <w:tcPr>
            <w:tcW w:w="3825" w:type="dxa"/>
            <w:tcBorders>
              <w:top w:val="single" w:sz="4" w:space="0" w:color="auto"/>
              <w:left w:val="single" w:sz="4" w:space="0" w:color="auto"/>
              <w:bottom w:val="single" w:sz="4" w:space="0" w:color="auto"/>
              <w:right w:val="single" w:sz="4" w:space="0" w:color="auto"/>
            </w:tcBorders>
          </w:tcPr>
          <w:p w14:paraId="2FB28050" w14:textId="77777777" w:rsidR="00FA7133" w:rsidRPr="00D20B4F" w:rsidRDefault="00FA7133" w:rsidP="00790989">
            <w:pPr>
              <w:widowControl w:val="0"/>
              <w:autoSpaceDE w:val="0"/>
              <w:autoSpaceDN w:val="0"/>
              <w:adjustRightInd w:val="0"/>
            </w:pPr>
            <w:r w:rsidRPr="00D20B4F">
              <w:t xml:space="preserve">Повторение изученного материала Модуля 3. </w:t>
            </w:r>
          </w:p>
        </w:tc>
        <w:tc>
          <w:tcPr>
            <w:tcW w:w="2598" w:type="dxa"/>
            <w:tcBorders>
              <w:top w:val="single" w:sz="4" w:space="0" w:color="auto"/>
              <w:left w:val="single" w:sz="4" w:space="0" w:color="auto"/>
              <w:bottom w:val="single" w:sz="4" w:space="0" w:color="auto"/>
              <w:right w:val="single" w:sz="4" w:space="0" w:color="auto"/>
            </w:tcBorders>
          </w:tcPr>
          <w:p w14:paraId="6DF15912" w14:textId="77777777" w:rsidR="00FA7133" w:rsidRPr="00D20B4F" w:rsidRDefault="00FA7133" w:rsidP="00790989">
            <w:pPr>
              <w:widowControl w:val="0"/>
              <w:autoSpaceDE w:val="0"/>
              <w:autoSpaceDN w:val="0"/>
              <w:adjustRightInd w:val="0"/>
            </w:pPr>
            <w:r w:rsidRPr="00D20B4F">
              <w:t xml:space="preserve">РТ </w:t>
            </w:r>
            <w:proofErr w:type="spellStart"/>
            <w:r w:rsidRPr="00D20B4F">
              <w:t>упр</w:t>
            </w:r>
            <w:proofErr w:type="spellEnd"/>
            <w:r w:rsidRPr="00D20B4F">
              <w:t xml:space="preserve"> 1-4 </w:t>
            </w:r>
            <w:proofErr w:type="spellStart"/>
            <w:r w:rsidRPr="00D20B4F">
              <w:t>стр</w:t>
            </w:r>
            <w:proofErr w:type="spellEnd"/>
            <w:r w:rsidRPr="00D20B4F">
              <w:t xml:space="preserve"> 26-27. </w:t>
            </w:r>
          </w:p>
        </w:tc>
        <w:tc>
          <w:tcPr>
            <w:tcW w:w="1455" w:type="dxa"/>
            <w:tcBorders>
              <w:top w:val="single" w:sz="4" w:space="0" w:color="auto"/>
              <w:left w:val="single" w:sz="4" w:space="0" w:color="auto"/>
              <w:bottom w:val="single" w:sz="4" w:space="0" w:color="auto"/>
              <w:right w:val="single" w:sz="4" w:space="0" w:color="auto"/>
            </w:tcBorders>
          </w:tcPr>
          <w:p w14:paraId="5EF309D6" w14:textId="448F64F5"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2CCD5227" w14:textId="77777777" w:rsidR="00FA7133" w:rsidRPr="00D20B4F" w:rsidRDefault="00FA7133" w:rsidP="00790989">
            <w:pPr>
              <w:widowControl w:val="0"/>
              <w:autoSpaceDE w:val="0"/>
              <w:autoSpaceDN w:val="0"/>
              <w:adjustRightInd w:val="0"/>
            </w:pPr>
            <w:r w:rsidRPr="00D20B4F">
              <w:t xml:space="preserve"> </w:t>
            </w:r>
          </w:p>
        </w:tc>
        <w:tc>
          <w:tcPr>
            <w:tcW w:w="220" w:type="dxa"/>
          </w:tcPr>
          <w:p w14:paraId="5BD55BDD" w14:textId="77777777" w:rsidR="00FA7133" w:rsidRPr="00D20B4F" w:rsidRDefault="00FA7133">
            <w:pPr>
              <w:spacing w:after="200" w:line="276" w:lineRule="auto"/>
            </w:pPr>
            <w:r w:rsidRPr="00D20B4F">
              <w:t xml:space="preserve"> </w:t>
            </w:r>
          </w:p>
        </w:tc>
      </w:tr>
      <w:tr w:rsidR="00FA7133" w:rsidRPr="00D20B4F" w14:paraId="04150C57" w14:textId="77777777" w:rsidTr="00274828">
        <w:tc>
          <w:tcPr>
            <w:tcW w:w="828" w:type="dxa"/>
            <w:tcBorders>
              <w:top w:val="single" w:sz="4" w:space="0" w:color="auto"/>
              <w:left w:val="single" w:sz="4" w:space="0" w:color="auto"/>
              <w:bottom w:val="single" w:sz="4" w:space="0" w:color="auto"/>
              <w:right w:val="single" w:sz="4" w:space="0" w:color="auto"/>
            </w:tcBorders>
          </w:tcPr>
          <w:p w14:paraId="233201E2" w14:textId="77777777" w:rsidR="00FA7133" w:rsidRPr="00D20B4F" w:rsidRDefault="00FA7133" w:rsidP="00790989">
            <w:pPr>
              <w:widowControl w:val="0"/>
              <w:autoSpaceDE w:val="0"/>
              <w:autoSpaceDN w:val="0"/>
              <w:adjustRightInd w:val="0"/>
            </w:pPr>
            <w:r w:rsidRPr="00D20B4F">
              <w:t xml:space="preserve">26 </w:t>
            </w:r>
          </w:p>
        </w:tc>
        <w:tc>
          <w:tcPr>
            <w:tcW w:w="3825" w:type="dxa"/>
            <w:tcBorders>
              <w:top w:val="single" w:sz="4" w:space="0" w:color="auto"/>
              <w:left w:val="single" w:sz="4" w:space="0" w:color="auto"/>
              <w:bottom w:val="single" w:sz="4" w:space="0" w:color="auto"/>
              <w:right w:val="single" w:sz="4" w:space="0" w:color="auto"/>
            </w:tcBorders>
          </w:tcPr>
          <w:p w14:paraId="507EF159" w14:textId="59DCFE12" w:rsidR="00FA7133" w:rsidRPr="00D20B4F" w:rsidRDefault="00A30BC8" w:rsidP="00790989">
            <w:pPr>
              <w:widowControl w:val="0"/>
              <w:autoSpaceDE w:val="0"/>
              <w:autoSpaceDN w:val="0"/>
              <w:adjustRightInd w:val="0"/>
              <w:rPr>
                <w:b/>
                <w:bCs/>
              </w:rPr>
            </w:pPr>
            <w:r>
              <w:rPr>
                <w:b/>
                <w:bCs/>
              </w:rPr>
              <w:t>Лексико – грамматический тест.</w:t>
            </w:r>
          </w:p>
        </w:tc>
        <w:tc>
          <w:tcPr>
            <w:tcW w:w="2598" w:type="dxa"/>
            <w:tcBorders>
              <w:top w:val="single" w:sz="4" w:space="0" w:color="auto"/>
              <w:left w:val="single" w:sz="4" w:space="0" w:color="auto"/>
              <w:bottom w:val="single" w:sz="4" w:space="0" w:color="auto"/>
              <w:right w:val="single" w:sz="4" w:space="0" w:color="auto"/>
            </w:tcBorders>
          </w:tcPr>
          <w:p w14:paraId="30FDD0A7" w14:textId="77777777" w:rsidR="00FA7133" w:rsidRPr="00D20B4F" w:rsidRDefault="00FA7133" w:rsidP="00790989">
            <w:pPr>
              <w:widowControl w:val="0"/>
              <w:autoSpaceDE w:val="0"/>
              <w:autoSpaceDN w:val="0"/>
              <w:adjustRightInd w:val="0"/>
            </w:pPr>
            <w:r w:rsidRPr="00D20B4F">
              <w:t xml:space="preserve">Языковой портфель </w:t>
            </w:r>
            <w:proofErr w:type="spellStart"/>
            <w:r w:rsidRPr="00D20B4F">
              <w:t>стр</w:t>
            </w:r>
            <w:proofErr w:type="spellEnd"/>
            <w:r w:rsidRPr="00D20B4F">
              <w:t xml:space="preserve"> 25.27. </w:t>
            </w:r>
          </w:p>
        </w:tc>
        <w:tc>
          <w:tcPr>
            <w:tcW w:w="1455" w:type="dxa"/>
            <w:tcBorders>
              <w:top w:val="single" w:sz="4" w:space="0" w:color="auto"/>
              <w:left w:val="single" w:sz="4" w:space="0" w:color="auto"/>
              <w:bottom w:val="single" w:sz="4" w:space="0" w:color="auto"/>
              <w:right w:val="single" w:sz="4" w:space="0" w:color="auto"/>
            </w:tcBorders>
          </w:tcPr>
          <w:p w14:paraId="143A7109" w14:textId="4C20DFE6"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210F1BFF" w14:textId="77777777" w:rsidR="00FA7133" w:rsidRPr="00D20B4F" w:rsidRDefault="00FA7133" w:rsidP="00790989">
            <w:pPr>
              <w:widowControl w:val="0"/>
              <w:autoSpaceDE w:val="0"/>
              <w:autoSpaceDN w:val="0"/>
              <w:adjustRightInd w:val="0"/>
            </w:pPr>
            <w:r w:rsidRPr="00D20B4F">
              <w:t xml:space="preserve"> </w:t>
            </w:r>
          </w:p>
        </w:tc>
        <w:tc>
          <w:tcPr>
            <w:tcW w:w="220" w:type="dxa"/>
          </w:tcPr>
          <w:p w14:paraId="5BB1C22D" w14:textId="77777777" w:rsidR="00FA7133" w:rsidRPr="00D20B4F" w:rsidRDefault="00FA7133">
            <w:pPr>
              <w:spacing w:after="200" w:line="276" w:lineRule="auto"/>
            </w:pPr>
            <w:r w:rsidRPr="00D20B4F">
              <w:t xml:space="preserve"> </w:t>
            </w:r>
          </w:p>
        </w:tc>
      </w:tr>
      <w:tr w:rsidR="00FA7133" w:rsidRPr="00D20B4F" w14:paraId="36871FE7" w14:textId="77777777" w:rsidTr="00274828">
        <w:tc>
          <w:tcPr>
            <w:tcW w:w="828" w:type="dxa"/>
            <w:tcBorders>
              <w:top w:val="single" w:sz="4" w:space="0" w:color="auto"/>
              <w:left w:val="single" w:sz="4" w:space="0" w:color="auto"/>
              <w:bottom w:val="single" w:sz="4" w:space="0" w:color="auto"/>
              <w:right w:val="single" w:sz="4" w:space="0" w:color="auto"/>
            </w:tcBorders>
          </w:tcPr>
          <w:p w14:paraId="4D732F8F" w14:textId="77777777" w:rsidR="00FA7133" w:rsidRPr="00D20B4F" w:rsidRDefault="00FA7133" w:rsidP="00790989">
            <w:pPr>
              <w:widowControl w:val="0"/>
              <w:autoSpaceDE w:val="0"/>
              <w:autoSpaceDN w:val="0"/>
              <w:adjustRightInd w:val="0"/>
            </w:pPr>
            <w:r w:rsidRPr="00D20B4F">
              <w:t xml:space="preserve">27 </w:t>
            </w:r>
          </w:p>
        </w:tc>
        <w:tc>
          <w:tcPr>
            <w:tcW w:w="3825" w:type="dxa"/>
            <w:tcBorders>
              <w:top w:val="single" w:sz="4" w:space="0" w:color="auto"/>
              <w:left w:val="single" w:sz="4" w:space="0" w:color="auto"/>
              <w:bottom w:val="single" w:sz="4" w:space="0" w:color="auto"/>
              <w:right w:val="single" w:sz="4" w:space="0" w:color="auto"/>
            </w:tcBorders>
          </w:tcPr>
          <w:p w14:paraId="56F45A6A" w14:textId="77777777" w:rsidR="00FA7133" w:rsidRPr="00D20B4F" w:rsidRDefault="00FA7133" w:rsidP="00790989">
            <w:pPr>
              <w:widowControl w:val="0"/>
              <w:autoSpaceDE w:val="0"/>
              <w:autoSpaceDN w:val="0"/>
              <w:adjustRightInd w:val="0"/>
            </w:pPr>
            <w:r w:rsidRPr="00D20B4F">
              <w:rPr>
                <w:b/>
                <w:bCs/>
              </w:rPr>
              <w:t>Модуль 4.</w:t>
            </w:r>
            <w:r w:rsidRPr="00D20B4F">
              <w:t xml:space="preserve"> </w:t>
            </w:r>
            <w:r w:rsidRPr="00FA7133">
              <w:rPr>
                <w:b/>
                <w:bCs/>
              </w:rPr>
              <w:t>Приходи и играй!</w:t>
            </w:r>
            <w:r w:rsidRPr="00D20B4F">
              <w:t xml:space="preserve"> Игрушки для маленькой Бетси. </w:t>
            </w:r>
          </w:p>
        </w:tc>
        <w:tc>
          <w:tcPr>
            <w:tcW w:w="2598" w:type="dxa"/>
            <w:tcBorders>
              <w:top w:val="single" w:sz="4" w:space="0" w:color="auto"/>
              <w:left w:val="single" w:sz="4" w:space="0" w:color="auto"/>
              <w:bottom w:val="single" w:sz="4" w:space="0" w:color="auto"/>
              <w:right w:val="single" w:sz="4" w:space="0" w:color="auto"/>
            </w:tcBorders>
          </w:tcPr>
          <w:p w14:paraId="773D69B3" w14:textId="77777777" w:rsidR="00FA7133" w:rsidRPr="00D20B4F" w:rsidRDefault="00FA7133" w:rsidP="00790989">
            <w:pPr>
              <w:widowControl w:val="0"/>
              <w:autoSpaceDE w:val="0"/>
              <w:autoSpaceDN w:val="0"/>
              <w:adjustRightInd w:val="0"/>
            </w:pPr>
            <w:r w:rsidRPr="00D20B4F">
              <w:t xml:space="preserve">РТ </w:t>
            </w:r>
            <w:proofErr w:type="spellStart"/>
            <w:r w:rsidRPr="00D20B4F">
              <w:t>упр</w:t>
            </w:r>
            <w:proofErr w:type="spellEnd"/>
            <w:r w:rsidRPr="00D20B4F">
              <w:t xml:space="preserve"> 1-3 </w:t>
            </w:r>
            <w:proofErr w:type="spellStart"/>
            <w:r w:rsidRPr="00D20B4F">
              <w:t>стр</w:t>
            </w:r>
            <w:proofErr w:type="spellEnd"/>
            <w:r w:rsidRPr="00D20B4F">
              <w:t xml:space="preserve"> 30-31. </w:t>
            </w:r>
          </w:p>
        </w:tc>
        <w:tc>
          <w:tcPr>
            <w:tcW w:w="1455" w:type="dxa"/>
            <w:tcBorders>
              <w:top w:val="single" w:sz="4" w:space="0" w:color="auto"/>
              <w:left w:val="single" w:sz="4" w:space="0" w:color="auto"/>
              <w:bottom w:val="single" w:sz="4" w:space="0" w:color="auto"/>
              <w:right w:val="single" w:sz="4" w:space="0" w:color="auto"/>
            </w:tcBorders>
          </w:tcPr>
          <w:p w14:paraId="0A0CE607" w14:textId="243A4CAE"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2BE14088" w14:textId="77777777" w:rsidR="00FA7133" w:rsidRPr="00D20B4F" w:rsidRDefault="00FA7133" w:rsidP="00790989">
            <w:pPr>
              <w:widowControl w:val="0"/>
              <w:autoSpaceDE w:val="0"/>
              <w:autoSpaceDN w:val="0"/>
              <w:adjustRightInd w:val="0"/>
            </w:pPr>
            <w:r w:rsidRPr="00D20B4F">
              <w:t xml:space="preserve"> </w:t>
            </w:r>
          </w:p>
        </w:tc>
        <w:tc>
          <w:tcPr>
            <w:tcW w:w="220" w:type="dxa"/>
          </w:tcPr>
          <w:p w14:paraId="7B757EC3" w14:textId="77777777" w:rsidR="00FA7133" w:rsidRPr="00D20B4F" w:rsidRDefault="00FA7133">
            <w:pPr>
              <w:spacing w:after="200" w:line="276" w:lineRule="auto"/>
            </w:pPr>
            <w:r w:rsidRPr="00D20B4F">
              <w:t xml:space="preserve"> </w:t>
            </w:r>
          </w:p>
        </w:tc>
      </w:tr>
      <w:tr w:rsidR="00FA7133" w:rsidRPr="00D20B4F" w14:paraId="78DFA087" w14:textId="77777777" w:rsidTr="00274828">
        <w:tc>
          <w:tcPr>
            <w:tcW w:w="828" w:type="dxa"/>
            <w:tcBorders>
              <w:top w:val="single" w:sz="4" w:space="0" w:color="auto"/>
              <w:left w:val="single" w:sz="4" w:space="0" w:color="auto"/>
              <w:bottom w:val="single" w:sz="4" w:space="0" w:color="auto"/>
              <w:right w:val="single" w:sz="4" w:space="0" w:color="auto"/>
            </w:tcBorders>
          </w:tcPr>
          <w:p w14:paraId="658D0B7A" w14:textId="77777777" w:rsidR="00FA7133" w:rsidRPr="00D20B4F" w:rsidRDefault="00FA7133" w:rsidP="00790989">
            <w:pPr>
              <w:widowControl w:val="0"/>
              <w:autoSpaceDE w:val="0"/>
              <w:autoSpaceDN w:val="0"/>
              <w:adjustRightInd w:val="0"/>
            </w:pPr>
            <w:r w:rsidRPr="00D20B4F">
              <w:t xml:space="preserve">28 </w:t>
            </w:r>
          </w:p>
        </w:tc>
        <w:tc>
          <w:tcPr>
            <w:tcW w:w="3825" w:type="dxa"/>
            <w:tcBorders>
              <w:top w:val="single" w:sz="4" w:space="0" w:color="auto"/>
              <w:left w:val="single" w:sz="4" w:space="0" w:color="auto"/>
              <w:bottom w:val="single" w:sz="4" w:space="0" w:color="auto"/>
              <w:right w:val="single" w:sz="4" w:space="0" w:color="auto"/>
            </w:tcBorders>
          </w:tcPr>
          <w:p w14:paraId="6EFE4546" w14:textId="77777777" w:rsidR="00FA7133" w:rsidRPr="00D20B4F" w:rsidRDefault="00FA7133" w:rsidP="00790989">
            <w:pPr>
              <w:widowControl w:val="0"/>
              <w:autoSpaceDE w:val="0"/>
              <w:autoSpaceDN w:val="0"/>
              <w:adjustRightInd w:val="0"/>
            </w:pPr>
            <w:r w:rsidRPr="00D20B4F">
              <w:t xml:space="preserve">Игрушки для маленькой Бетси. Неопределённый артикль. Местоимения </w:t>
            </w:r>
            <w:proofErr w:type="spellStart"/>
            <w:r w:rsidRPr="00D20B4F">
              <w:t>this</w:t>
            </w:r>
            <w:proofErr w:type="spellEnd"/>
            <w:r w:rsidRPr="00D20B4F">
              <w:t>/</w:t>
            </w:r>
            <w:proofErr w:type="spellStart"/>
            <w:r w:rsidRPr="00D20B4F">
              <w:t>that</w:t>
            </w:r>
            <w:proofErr w:type="spellEnd"/>
            <w:r w:rsidRPr="00D20B4F">
              <w:t xml:space="preserve">. </w:t>
            </w:r>
          </w:p>
        </w:tc>
        <w:tc>
          <w:tcPr>
            <w:tcW w:w="2598" w:type="dxa"/>
            <w:tcBorders>
              <w:top w:val="single" w:sz="4" w:space="0" w:color="auto"/>
              <w:left w:val="single" w:sz="4" w:space="0" w:color="auto"/>
              <w:bottom w:val="single" w:sz="4" w:space="0" w:color="auto"/>
              <w:right w:val="single" w:sz="4" w:space="0" w:color="auto"/>
            </w:tcBorders>
          </w:tcPr>
          <w:p w14:paraId="2BB4753C" w14:textId="77777777" w:rsidR="00FA7133" w:rsidRPr="00D20B4F" w:rsidRDefault="00FA7133" w:rsidP="00790989">
            <w:pPr>
              <w:widowControl w:val="0"/>
              <w:autoSpaceDE w:val="0"/>
              <w:autoSpaceDN w:val="0"/>
              <w:adjustRightInd w:val="0"/>
            </w:pPr>
            <w:r w:rsidRPr="00D20B4F">
              <w:t xml:space="preserve">РТ </w:t>
            </w:r>
            <w:proofErr w:type="spellStart"/>
            <w:r w:rsidRPr="00D20B4F">
              <w:t>упр</w:t>
            </w:r>
            <w:proofErr w:type="spellEnd"/>
            <w:r w:rsidRPr="00D20B4F">
              <w:t xml:space="preserve"> 2 </w:t>
            </w:r>
            <w:proofErr w:type="spellStart"/>
            <w:r w:rsidRPr="00D20B4F">
              <w:t>стр</w:t>
            </w:r>
            <w:proofErr w:type="spellEnd"/>
            <w:r w:rsidRPr="00D20B4F">
              <w:t xml:space="preserve"> 30. </w:t>
            </w:r>
          </w:p>
        </w:tc>
        <w:tc>
          <w:tcPr>
            <w:tcW w:w="1455" w:type="dxa"/>
            <w:tcBorders>
              <w:top w:val="single" w:sz="4" w:space="0" w:color="auto"/>
              <w:left w:val="single" w:sz="4" w:space="0" w:color="auto"/>
              <w:bottom w:val="single" w:sz="4" w:space="0" w:color="auto"/>
              <w:right w:val="single" w:sz="4" w:space="0" w:color="auto"/>
            </w:tcBorders>
          </w:tcPr>
          <w:p w14:paraId="45023A5D" w14:textId="6B9C65AE"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0185EB23" w14:textId="77777777" w:rsidR="00FA7133" w:rsidRPr="00D20B4F" w:rsidRDefault="00FA7133" w:rsidP="00790989">
            <w:pPr>
              <w:widowControl w:val="0"/>
              <w:autoSpaceDE w:val="0"/>
              <w:autoSpaceDN w:val="0"/>
              <w:adjustRightInd w:val="0"/>
            </w:pPr>
            <w:r w:rsidRPr="00D20B4F">
              <w:t xml:space="preserve"> </w:t>
            </w:r>
          </w:p>
        </w:tc>
        <w:tc>
          <w:tcPr>
            <w:tcW w:w="220" w:type="dxa"/>
          </w:tcPr>
          <w:p w14:paraId="099A6008" w14:textId="77777777" w:rsidR="00FA7133" w:rsidRPr="00D20B4F" w:rsidRDefault="00FA7133">
            <w:pPr>
              <w:spacing w:after="200" w:line="276" w:lineRule="auto"/>
            </w:pPr>
            <w:r w:rsidRPr="00D20B4F">
              <w:t xml:space="preserve"> </w:t>
            </w:r>
          </w:p>
        </w:tc>
      </w:tr>
      <w:tr w:rsidR="00FA7133" w:rsidRPr="00D20B4F" w14:paraId="361E636A" w14:textId="77777777" w:rsidTr="00274828">
        <w:tc>
          <w:tcPr>
            <w:tcW w:w="828" w:type="dxa"/>
            <w:tcBorders>
              <w:top w:val="single" w:sz="4" w:space="0" w:color="auto"/>
              <w:left w:val="single" w:sz="4" w:space="0" w:color="auto"/>
              <w:bottom w:val="single" w:sz="4" w:space="0" w:color="auto"/>
              <w:right w:val="single" w:sz="4" w:space="0" w:color="auto"/>
            </w:tcBorders>
          </w:tcPr>
          <w:p w14:paraId="0262BCDF" w14:textId="77777777" w:rsidR="00FA7133" w:rsidRPr="00D20B4F" w:rsidRDefault="00FA7133" w:rsidP="00790989">
            <w:pPr>
              <w:widowControl w:val="0"/>
              <w:autoSpaceDE w:val="0"/>
              <w:autoSpaceDN w:val="0"/>
              <w:adjustRightInd w:val="0"/>
            </w:pPr>
            <w:r w:rsidRPr="00D20B4F">
              <w:t xml:space="preserve">29 </w:t>
            </w:r>
          </w:p>
        </w:tc>
        <w:tc>
          <w:tcPr>
            <w:tcW w:w="3825" w:type="dxa"/>
            <w:tcBorders>
              <w:top w:val="single" w:sz="4" w:space="0" w:color="auto"/>
              <w:left w:val="single" w:sz="4" w:space="0" w:color="auto"/>
              <w:bottom w:val="single" w:sz="4" w:space="0" w:color="auto"/>
              <w:right w:val="single" w:sz="4" w:space="0" w:color="auto"/>
            </w:tcBorders>
          </w:tcPr>
          <w:p w14:paraId="20F46B34" w14:textId="77777777" w:rsidR="00FA7133" w:rsidRPr="00D20B4F" w:rsidRDefault="00FA7133" w:rsidP="00790989">
            <w:pPr>
              <w:widowControl w:val="0"/>
              <w:autoSpaceDE w:val="0"/>
              <w:autoSpaceDN w:val="0"/>
              <w:adjustRightInd w:val="0"/>
            </w:pPr>
            <w:r w:rsidRPr="00D20B4F">
              <w:t xml:space="preserve">В моей комнате. Местоимения </w:t>
            </w:r>
            <w:proofErr w:type="spellStart"/>
            <w:r w:rsidRPr="00D20B4F">
              <w:t>these</w:t>
            </w:r>
            <w:proofErr w:type="spellEnd"/>
            <w:r w:rsidRPr="00D20B4F">
              <w:t xml:space="preserve">. </w:t>
            </w:r>
          </w:p>
        </w:tc>
        <w:tc>
          <w:tcPr>
            <w:tcW w:w="2598" w:type="dxa"/>
            <w:tcBorders>
              <w:top w:val="single" w:sz="4" w:space="0" w:color="auto"/>
              <w:left w:val="single" w:sz="4" w:space="0" w:color="auto"/>
              <w:bottom w:val="single" w:sz="4" w:space="0" w:color="auto"/>
              <w:right w:val="single" w:sz="4" w:space="0" w:color="auto"/>
            </w:tcBorders>
          </w:tcPr>
          <w:p w14:paraId="5BC15DDB" w14:textId="77777777" w:rsidR="00FA7133" w:rsidRPr="00D20B4F" w:rsidRDefault="00FA7133" w:rsidP="00790989">
            <w:pPr>
              <w:widowControl w:val="0"/>
              <w:autoSpaceDE w:val="0"/>
              <w:autoSpaceDN w:val="0"/>
              <w:adjustRightInd w:val="0"/>
            </w:pPr>
            <w:r w:rsidRPr="00D20B4F">
              <w:t xml:space="preserve">РТ </w:t>
            </w:r>
            <w:proofErr w:type="spellStart"/>
            <w:r w:rsidRPr="00D20B4F">
              <w:t>упр</w:t>
            </w:r>
            <w:proofErr w:type="spellEnd"/>
            <w:r w:rsidRPr="00D20B4F">
              <w:t xml:space="preserve"> 1-2 </w:t>
            </w:r>
            <w:proofErr w:type="spellStart"/>
            <w:r w:rsidRPr="00D20B4F">
              <w:t>стр</w:t>
            </w:r>
            <w:proofErr w:type="spellEnd"/>
            <w:r w:rsidRPr="00D20B4F">
              <w:t xml:space="preserve"> 32. </w:t>
            </w:r>
          </w:p>
        </w:tc>
        <w:tc>
          <w:tcPr>
            <w:tcW w:w="1455" w:type="dxa"/>
            <w:tcBorders>
              <w:top w:val="single" w:sz="4" w:space="0" w:color="auto"/>
              <w:left w:val="single" w:sz="4" w:space="0" w:color="auto"/>
              <w:bottom w:val="single" w:sz="4" w:space="0" w:color="auto"/>
              <w:right w:val="single" w:sz="4" w:space="0" w:color="auto"/>
            </w:tcBorders>
          </w:tcPr>
          <w:p w14:paraId="243A76FC" w14:textId="69F5C66F"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71F36A39" w14:textId="77777777" w:rsidR="00FA7133" w:rsidRPr="00D20B4F" w:rsidRDefault="00FA7133" w:rsidP="00790989">
            <w:pPr>
              <w:widowControl w:val="0"/>
              <w:autoSpaceDE w:val="0"/>
              <w:autoSpaceDN w:val="0"/>
              <w:adjustRightInd w:val="0"/>
            </w:pPr>
            <w:r w:rsidRPr="00D20B4F">
              <w:t xml:space="preserve"> </w:t>
            </w:r>
          </w:p>
        </w:tc>
        <w:tc>
          <w:tcPr>
            <w:tcW w:w="220" w:type="dxa"/>
          </w:tcPr>
          <w:p w14:paraId="223F1441" w14:textId="77777777" w:rsidR="00FA7133" w:rsidRPr="00D20B4F" w:rsidRDefault="00FA7133">
            <w:pPr>
              <w:spacing w:after="200" w:line="276" w:lineRule="auto"/>
            </w:pPr>
            <w:r w:rsidRPr="00D20B4F">
              <w:t xml:space="preserve"> </w:t>
            </w:r>
          </w:p>
        </w:tc>
      </w:tr>
      <w:tr w:rsidR="00FA7133" w:rsidRPr="00D20B4F" w14:paraId="46D8A376" w14:textId="77777777" w:rsidTr="00274828">
        <w:tc>
          <w:tcPr>
            <w:tcW w:w="828" w:type="dxa"/>
            <w:tcBorders>
              <w:top w:val="single" w:sz="4" w:space="0" w:color="auto"/>
              <w:left w:val="single" w:sz="4" w:space="0" w:color="auto"/>
              <w:bottom w:val="single" w:sz="4" w:space="0" w:color="auto"/>
              <w:right w:val="single" w:sz="4" w:space="0" w:color="auto"/>
            </w:tcBorders>
          </w:tcPr>
          <w:p w14:paraId="68F8CBB7" w14:textId="77777777" w:rsidR="00FA7133" w:rsidRPr="00D20B4F" w:rsidRDefault="00FA7133" w:rsidP="00790989">
            <w:pPr>
              <w:widowControl w:val="0"/>
              <w:autoSpaceDE w:val="0"/>
              <w:autoSpaceDN w:val="0"/>
              <w:adjustRightInd w:val="0"/>
            </w:pPr>
            <w:r w:rsidRPr="00D20B4F">
              <w:t xml:space="preserve">30 </w:t>
            </w:r>
          </w:p>
        </w:tc>
        <w:tc>
          <w:tcPr>
            <w:tcW w:w="3825" w:type="dxa"/>
            <w:tcBorders>
              <w:top w:val="single" w:sz="4" w:space="0" w:color="auto"/>
              <w:left w:val="single" w:sz="4" w:space="0" w:color="auto"/>
              <w:bottom w:val="single" w:sz="4" w:space="0" w:color="auto"/>
              <w:right w:val="single" w:sz="4" w:space="0" w:color="auto"/>
            </w:tcBorders>
          </w:tcPr>
          <w:p w14:paraId="2BAC1DF9" w14:textId="77777777" w:rsidR="00FA7133" w:rsidRPr="00D20B4F" w:rsidRDefault="00FA7133" w:rsidP="00790989">
            <w:pPr>
              <w:widowControl w:val="0"/>
              <w:autoSpaceDE w:val="0"/>
              <w:autoSpaceDN w:val="0"/>
              <w:adjustRightInd w:val="0"/>
            </w:pPr>
            <w:r w:rsidRPr="00D20B4F">
              <w:t xml:space="preserve">Повторение изученного материала Модуля 4. </w:t>
            </w:r>
          </w:p>
        </w:tc>
        <w:tc>
          <w:tcPr>
            <w:tcW w:w="2598" w:type="dxa"/>
            <w:tcBorders>
              <w:top w:val="single" w:sz="4" w:space="0" w:color="auto"/>
              <w:left w:val="single" w:sz="4" w:space="0" w:color="auto"/>
              <w:bottom w:val="single" w:sz="4" w:space="0" w:color="auto"/>
              <w:right w:val="single" w:sz="4" w:space="0" w:color="auto"/>
            </w:tcBorders>
          </w:tcPr>
          <w:p w14:paraId="0506A1EB" w14:textId="77777777" w:rsidR="00FA7133" w:rsidRPr="00D20B4F" w:rsidRDefault="00FA7133" w:rsidP="00790989">
            <w:pPr>
              <w:widowControl w:val="0"/>
              <w:autoSpaceDE w:val="0"/>
              <w:autoSpaceDN w:val="0"/>
              <w:adjustRightInd w:val="0"/>
            </w:pPr>
            <w:r w:rsidRPr="00D20B4F">
              <w:t xml:space="preserve">РТ </w:t>
            </w:r>
            <w:proofErr w:type="spellStart"/>
            <w:r w:rsidRPr="00D20B4F">
              <w:t>упр</w:t>
            </w:r>
            <w:proofErr w:type="spellEnd"/>
            <w:r w:rsidRPr="00D20B4F">
              <w:t xml:space="preserve"> 3-4 </w:t>
            </w:r>
            <w:proofErr w:type="spellStart"/>
            <w:r w:rsidRPr="00D20B4F">
              <w:t>стр</w:t>
            </w:r>
            <w:proofErr w:type="spellEnd"/>
            <w:r w:rsidRPr="00D20B4F">
              <w:t xml:space="preserve"> 33. </w:t>
            </w:r>
          </w:p>
        </w:tc>
        <w:tc>
          <w:tcPr>
            <w:tcW w:w="1455" w:type="dxa"/>
            <w:tcBorders>
              <w:top w:val="single" w:sz="4" w:space="0" w:color="auto"/>
              <w:left w:val="single" w:sz="4" w:space="0" w:color="auto"/>
              <w:bottom w:val="single" w:sz="4" w:space="0" w:color="auto"/>
              <w:right w:val="single" w:sz="4" w:space="0" w:color="auto"/>
            </w:tcBorders>
          </w:tcPr>
          <w:p w14:paraId="6A7E5A48" w14:textId="14CA84D7"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0C5A78EA" w14:textId="77777777" w:rsidR="00FA7133" w:rsidRPr="00D20B4F" w:rsidRDefault="00FA7133" w:rsidP="00790989">
            <w:pPr>
              <w:widowControl w:val="0"/>
              <w:autoSpaceDE w:val="0"/>
              <w:autoSpaceDN w:val="0"/>
              <w:adjustRightInd w:val="0"/>
            </w:pPr>
            <w:r w:rsidRPr="00D20B4F">
              <w:t xml:space="preserve"> </w:t>
            </w:r>
          </w:p>
        </w:tc>
        <w:tc>
          <w:tcPr>
            <w:tcW w:w="220" w:type="dxa"/>
          </w:tcPr>
          <w:p w14:paraId="05DD6D0C" w14:textId="77777777" w:rsidR="00FA7133" w:rsidRPr="00D20B4F" w:rsidRDefault="00FA7133">
            <w:pPr>
              <w:spacing w:after="200" w:line="276" w:lineRule="auto"/>
            </w:pPr>
            <w:r w:rsidRPr="00D20B4F">
              <w:t xml:space="preserve"> </w:t>
            </w:r>
          </w:p>
        </w:tc>
      </w:tr>
      <w:tr w:rsidR="00FA7133" w:rsidRPr="00D20B4F" w14:paraId="0003CA6D" w14:textId="77777777" w:rsidTr="00274828">
        <w:tc>
          <w:tcPr>
            <w:tcW w:w="828" w:type="dxa"/>
            <w:tcBorders>
              <w:top w:val="single" w:sz="4" w:space="0" w:color="auto"/>
              <w:left w:val="single" w:sz="4" w:space="0" w:color="auto"/>
              <w:bottom w:val="single" w:sz="4" w:space="0" w:color="auto"/>
              <w:right w:val="single" w:sz="4" w:space="0" w:color="auto"/>
            </w:tcBorders>
          </w:tcPr>
          <w:p w14:paraId="1AAD1624" w14:textId="77777777" w:rsidR="00FA7133" w:rsidRPr="00D20B4F" w:rsidRDefault="00FA7133" w:rsidP="00790989">
            <w:pPr>
              <w:widowControl w:val="0"/>
              <w:autoSpaceDE w:val="0"/>
              <w:autoSpaceDN w:val="0"/>
              <w:adjustRightInd w:val="0"/>
            </w:pPr>
            <w:r w:rsidRPr="00D20B4F">
              <w:t xml:space="preserve">31 </w:t>
            </w:r>
          </w:p>
        </w:tc>
        <w:tc>
          <w:tcPr>
            <w:tcW w:w="3825" w:type="dxa"/>
            <w:tcBorders>
              <w:top w:val="single" w:sz="4" w:space="0" w:color="auto"/>
              <w:left w:val="single" w:sz="4" w:space="0" w:color="auto"/>
              <w:bottom w:val="single" w:sz="4" w:space="0" w:color="auto"/>
              <w:right w:val="single" w:sz="4" w:space="0" w:color="auto"/>
            </w:tcBorders>
          </w:tcPr>
          <w:p w14:paraId="7D372011" w14:textId="1277A59A" w:rsidR="00FA7133" w:rsidRPr="00D20B4F" w:rsidRDefault="00FA7133" w:rsidP="00790989">
            <w:pPr>
              <w:widowControl w:val="0"/>
              <w:autoSpaceDE w:val="0"/>
              <w:autoSpaceDN w:val="0"/>
              <w:adjustRightInd w:val="0"/>
              <w:rPr>
                <w:b/>
                <w:bCs/>
              </w:rPr>
            </w:pPr>
            <w:r w:rsidRPr="00D20B4F">
              <w:rPr>
                <w:b/>
                <w:bCs/>
              </w:rPr>
              <w:t>Контрольная работ</w:t>
            </w:r>
            <w:r w:rsidR="00A30BC8">
              <w:rPr>
                <w:b/>
                <w:bCs/>
              </w:rPr>
              <w:t>а.</w:t>
            </w:r>
          </w:p>
        </w:tc>
        <w:tc>
          <w:tcPr>
            <w:tcW w:w="2598" w:type="dxa"/>
            <w:tcBorders>
              <w:top w:val="single" w:sz="4" w:space="0" w:color="auto"/>
              <w:left w:val="single" w:sz="4" w:space="0" w:color="auto"/>
              <w:bottom w:val="single" w:sz="4" w:space="0" w:color="auto"/>
              <w:right w:val="single" w:sz="4" w:space="0" w:color="auto"/>
            </w:tcBorders>
          </w:tcPr>
          <w:p w14:paraId="46D626D5" w14:textId="77777777" w:rsidR="00FA7133" w:rsidRPr="00D20B4F" w:rsidRDefault="00FA7133" w:rsidP="00790989">
            <w:pPr>
              <w:widowControl w:val="0"/>
              <w:autoSpaceDE w:val="0"/>
              <w:autoSpaceDN w:val="0"/>
              <w:adjustRightInd w:val="0"/>
            </w:pPr>
            <w:r w:rsidRPr="00D20B4F">
              <w:t xml:space="preserve">Учебник </w:t>
            </w:r>
            <w:proofErr w:type="spellStart"/>
            <w:r w:rsidRPr="00D20B4F">
              <w:t>упр</w:t>
            </w:r>
            <w:proofErr w:type="spellEnd"/>
            <w:r w:rsidRPr="00D20B4F">
              <w:t xml:space="preserve"> 1 </w:t>
            </w:r>
            <w:proofErr w:type="spellStart"/>
            <w:r w:rsidRPr="00D20B4F">
              <w:t>стр</w:t>
            </w:r>
            <w:proofErr w:type="spellEnd"/>
            <w:r w:rsidRPr="00D20B4F">
              <w:t xml:space="preserve"> 164. </w:t>
            </w:r>
          </w:p>
        </w:tc>
        <w:tc>
          <w:tcPr>
            <w:tcW w:w="1455" w:type="dxa"/>
            <w:tcBorders>
              <w:top w:val="single" w:sz="4" w:space="0" w:color="auto"/>
              <w:left w:val="single" w:sz="4" w:space="0" w:color="auto"/>
              <w:bottom w:val="single" w:sz="4" w:space="0" w:color="auto"/>
              <w:right w:val="single" w:sz="4" w:space="0" w:color="auto"/>
            </w:tcBorders>
          </w:tcPr>
          <w:p w14:paraId="209CA08F" w14:textId="3856F0E4"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33C845FF" w14:textId="77777777" w:rsidR="00FA7133" w:rsidRPr="00D20B4F" w:rsidRDefault="00FA7133" w:rsidP="00790989">
            <w:pPr>
              <w:widowControl w:val="0"/>
              <w:autoSpaceDE w:val="0"/>
              <w:autoSpaceDN w:val="0"/>
              <w:adjustRightInd w:val="0"/>
            </w:pPr>
            <w:r w:rsidRPr="00D20B4F">
              <w:t xml:space="preserve"> </w:t>
            </w:r>
          </w:p>
        </w:tc>
        <w:tc>
          <w:tcPr>
            <w:tcW w:w="220" w:type="dxa"/>
          </w:tcPr>
          <w:p w14:paraId="25321C62" w14:textId="77777777" w:rsidR="00FA7133" w:rsidRPr="00D20B4F" w:rsidRDefault="00FA7133">
            <w:pPr>
              <w:spacing w:after="200" w:line="276" w:lineRule="auto"/>
            </w:pPr>
            <w:r w:rsidRPr="00D20B4F">
              <w:t xml:space="preserve"> </w:t>
            </w:r>
          </w:p>
        </w:tc>
      </w:tr>
      <w:tr w:rsidR="00FA7133" w:rsidRPr="00D20B4F" w14:paraId="2C7961EF" w14:textId="77777777" w:rsidTr="00274828">
        <w:tc>
          <w:tcPr>
            <w:tcW w:w="828" w:type="dxa"/>
            <w:tcBorders>
              <w:top w:val="single" w:sz="4" w:space="0" w:color="auto"/>
              <w:left w:val="single" w:sz="4" w:space="0" w:color="auto"/>
              <w:bottom w:val="single" w:sz="4" w:space="0" w:color="auto"/>
              <w:right w:val="single" w:sz="4" w:space="0" w:color="auto"/>
            </w:tcBorders>
          </w:tcPr>
          <w:p w14:paraId="0E779FCA" w14:textId="77777777" w:rsidR="00FA7133" w:rsidRPr="00D20B4F" w:rsidRDefault="00FA7133" w:rsidP="00790989">
            <w:pPr>
              <w:widowControl w:val="0"/>
              <w:autoSpaceDE w:val="0"/>
              <w:autoSpaceDN w:val="0"/>
              <w:adjustRightInd w:val="0"/>
            </w:pPr>
            <w:r w:rsidRPr="00D20B4F">
              <w:t xml:space="preserve">32 </w:t>
            </w:r>
          </w:p>
        </w:tc>
        <w:tc>
          <w:tcPr>
            <w:tcW w:w="3825" w:type="dxa"/>
            <w:tcBorders>
              <w:top w:val="single" w:sz="4" w:space="0" w:color="auto"/>
              <w:left w:val="single" w:sz="4" w:space="0" w:color="auto"/>
              <w:bottom w:val="single" w:sz="4" w:space="0" w:color="auto"/>
              <w:right w:val="single" w:sz="4" w:space="0" w:color="auto"/>
            </w:tcBorders>
          </w:tcPr>
          <w:p w14:paraId="1E39C71A" w14:textId="77777777" w:rsidR="00FA7133" w:rsidRPr="00D20B4F" w:rsidRDefault="00FA7133" w:rsidP="00790989">
            <w:pPr>
              <w:widowControl w:val="0"/>
              <w:autoSpaceDE w:val="0"/>
              <w:autoSpaceDN w:val="0"/>
              <w:adjustRightInd w:val="0"/>
            </w:pPr>
            <w:r w:rsidRPr="00D20B4F">
              <w:t xml:space="preserve">Каждый любит подарки. </w:t>
            </w:r>
          </w:p>
        </w:tc>
        <w:tc>
          <w:tcPr>
            <w:tcW w:w="2598" w:type="dxa"/>
            <w:tcBorders>
              <w:top w:val="single" w:sz="4" w:space="0" w:color="auto"/>
              <w:left w:val="single" w:sz="4" w:space="0" w:color="auto"/>
              <w:bottom w:val="single" w:sz="4" w:space="0" w:color="auto"/>
              <w:right w:val="single" w:sz="4" w:space="0" w:color="auto"/>
            </w:tcBorders>
          </w:tcPr>
          <w:p w14:paraId="2997E532" w14:textId="77777777" w:rsidR="00FA7133" w:rsidRPr="00D20B4F" w:rsidRDefault="00FA7133" w:rsidP="00790989">
            <w:pPr>
              <w:widowControl w:val="0"/>
              <w:autoSpaceDE w:val="0"/>
              <w:autoSpaceDN w:val="0"/>
              <w:adjustRightInd w:val="0"/>
            </w:pPr>
            <w:r w:rsidRPr="00D20B4F">
              <w:t xml:space="preserve">Учебник </w:t>
            </w:r>
            <w:proofErr w:type="spellStart"/>
            <w:r w:rsidRPr="00D20B4F">
              <w:t>упр</w:t>
            </w:r>
            <w:proofErr w:type="spellEnd"/>
            <w:r w:rsidRPr="00D20B4F">
              <w:t xml:space="preserve"> 1 </w:t>
            </w:r>
            <w:proofErr w:type="spellStart"/>
            <w:r w:rsidRPr="00D20B4F">
              <w:t>стр</w:t>
            </w:r>
            <w:proofErr w:type="spellEnd"/>
            <w:r w:rsidRPr="00D20B4F">
              <w:t xml:space="preserve"> 145. </w:t>
            </w:r>
          </w:p>
        </w:tc>
        <w:tc>
          <w:tcPr>
            <w:tcW w:w="1455" w:type="dxa"/>
            <w:tcBorders>
              <w:top w:val="single" w:sz="4" w:space="0" w:color="auto"/>
              <w:left w:val="single" w:sz="4" w:space="0" w:color="auto"/>
              <w:bottom w:val="single" w:sz="4" w:space="0" w:color="auto"/>
              <w:right w:val="single" w:sz="4" w:space="0" w:color="auto"/>
            </w:tcBorders>
          </w:tcPr>
          <w:p w14:paraId="43408435" w14:textId="7A642AEC"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1D1CC550" w14:textId="77777777" w:rsidR="00FA7133" w:rsidRPr="00D20B4F" w:rsidRDefault="00FA7133" w:rsidP="00790989">
            <w:pPr>
              <w:widowControl w:val="0"/>
              <w:autoSpaceDE w:val="0"/>
              <w:autoSpaceDN w:val="0"/>
              <w:adjustRightInd w:val="0"/>
            </w:pPr>
            <w:r w:rsidRPr="00D20B4F">
              <w:t xml:space="preserve"> </w:t>
            </w:r>
          </w:p>
        </w:tc>
        <w:tc>
          <w:tcPr>
            <w:tcW w:w="220" w:type="dxa"/>
          </w:tcPr>
          <w:p w14:paraId="73CA62A7" w14:textId="77777777" w:rsidR="00FA7133" w:rsidRPr="00D20B4F" w:rsidRDefault="00FA7133">
            <w:pPr>
              <w:spacing w:after="200" w:line="276" w:lineRule="auto"/>
            </w:pPr>
            <w:r w:rsidRPr="00D20B4F">
              <w:t xml:space="preserve"> </w:t>
            </w:r>
          </w:p>
        </w:tc>
      </w:tr>
      <w:tr w:rsidR="00FA7133" w:rsidRPr="00D20B4F" w14:paraId="47AED95A" w14:textId="77777777" w:rsidTr="00274828">
        <w:tc>
          <w:tcPr>
            <w:tcW w:w="828" w:type="dxa"/>
            <w:tcBorders>
              <w:top w:val="single" w:sz="4" w:space="0" w:color="auto"/>
              <w:left w:val="single" w:sz="4" w:space="0" w:color="auto"/>
              <w:bottom w:val="single" w:sz="4" w:space="0" w:color="auto"/>
              <w:right w:val="single" w:sz="4" w:space="0" w:color="auto"/>
            </w:tcBorders>
          </w:tcPr>
          <w:p w14:paraId="3637A3A5" w14:textId="77777777" w:rsidR="00FA7133" w:rsidRPr="00D20B4F" w:rsidRDefault="00FA7133" w:rsidP="00790989">
            <w:pPr>
              <w:widowControl w:val="0"/>
              <w:autoSpaceDE w:val="0"/>
              <w:autoSpaceDN w:val="0"/>
              <w:adjustRightInd w:val="0"/>
            </w:pPr>
            <w:r w:rsidRPr="00D20B4F">
              <w:t xml:space="preserve">33 </w:t>
            </w:r>
          </w:p>
        </w:tc>
        <w:tc>
          <w:tcPr>
            <w:tcW w:w="3825" w:type="dxa"/>
            <w:tcBorders>
              <w:top w:val="single" w:sz="4" w:space="0" w:color="auto"/>
              <w:left w:val="single" w:sz="4" w:space="0" w:color="auto"/>
              <w:bottom w:val="single" w:sz="4" w:space="0" w:color="auto"/>
              <w:right w:val="single" w:sz="4" w:space="0" w:color="auto"/>
            </w:tcBorders>
          </w:tcPr>
          <w:p w14:paraId="0F8DB7E7" w14:textId="77777777" w:rsidR="00FA7133" w:rsidRPr="00D20B4F" w:rsidRDefault="00FA7133" w:rsidP="00790989">
            <w:pPr>
              <w:widowControl w:val="0"/>
              <w:autoSpaceDE w:val="0"/>
              <w:autoSpaceDN w:val="0"/>
              <w:adjustRightInd w:val="0"/>
            </w:pPr>
            <w:r w:rsidRPr="00D20B4F">
              <w:t xml:space="preserve">В моей комнате. Артур и Раскал. </w:t>
            </w:r>
          </w:p>
        </w:tc>
        <w:tc>
          <w:tcPr>
            <w:tcW w:w="2598" w:type="dxa"/>
            <w:tcBorders>
              <w:top w:val="single" w:sz="4" w:space="0" w:color="auto"/>
              <w:left w:val="single" w:sz="4" w:space="0" w:color="auto"/>
              <w:bottom w:val="single" w:sz="4" w:space="0" w:color="auto"/>
              <w:right w:val="single" w:sz="4" w:space="0" w:color="auto"/>
            </w:tcBorders>
          </w:tcPr>
          <w:p w14:paraId="4AD4CCEB" w14:textId="77777777" w:rsidR="00FA7133" w:rsidRPr="00D20B4F" w:rsidRDefault="00FA7133" w:rsidP="00790989">
            <w:pPr>
              <w:widowControl w:val="0"/>
              <w:autoSpaceDE w:val="0"/>
              <w:autoSpaceDN w:val="0"/>
              <w:adjustRightInd w:val="0"/>
            </w:pPr>
            <w:r w:rsidRPr="00D20B4F">
              <w:t xml:space="preserve">РТ </w:t>
            </w:r>
            <w:proofErr w:type="spellStart"/>
            <w:r w:rsidRPr="00D20B4F">
              <w:t>упр</w:t>
            </w:r>
            <w:proofErr w:type="spellEnd"/>
            <w:r w:rsidRPr="00D20B4F">
              <w:t xml:space="preserve"> 1-4 </w:t>
            </w:r>
            <w:proofErr w:type="spellStart"/>
            <w:r w:rsidRPr="00D20B4F">
              <w:t>стр</w:t>
            </w:r>
            <w:proofErr w:type="spellEnd"/>
            <w:r w:rsidRPr="00D20B4F">
              <w:t xml:space="preserve"> 34-35. </w:t>
            </w:r>
          </w:p>
        </w:tc>
        <w:tc>
          <w:tcPr>
            <w:tcW w:w="1455" w:type="dxa"/>
            <w:tcBorders>
              <w:top w:val="single" w:sz="4" w:space="0" w:color="auto"/>
              <w:left w:val="single" w:sz="4" w:space="0" w:color="auto"/>
              <w:bottom w:val="single" w:sz="4" w:space="0" w:color="auto"/>
              <w:right w:val="single" w:sz="4" w:space="0" w:color="auto"/>
            </w:tcBorders>
          </w:tcPr>
          <w:p w14:paraId="60C62F75" w14:textId="6FCFA69A"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2E177E69" w14:textId="77777777" w:rsidR="00FA7133" w:rsidRPr="00D20B4F" w:rsidRDefault="00FA7133" w:rsidP="00790989">
            <w:pPr>
              <w:widowControl w:val="0"/>
              <w:autoSpaceDE w:val="0"/>
              <w:autoSpaceDN w:val="0"/>
              <w:adjustRightInd w:val="0"/>
            </w:pPr>
            <w:r w:rsidRPr="00D20B4F">
              <w:t xml:space="preserve"> </w:t>
            </w:r>
          </w:p>
        </w:tc>
        <w:tc>
          <w:tcPr>
            <w:tcW w:w="220" w:type="dxa"/>
          </w:tcPr>
          <w:p w14:paraId="565952FE" w14:textId="77777777" w:rsidR="00FA7133" w:rsidRPr="00D20B4F" w:rsidRDefault="00FA7133">
            <w:pPr>
              <w:spacing w:after="200" w:line="276" w:lineRule="auto"/>
            </w:pPr>
            <w:r w:rsidRPr="00D20B4F">
              <w:t xml:space="preserve"> </w:t>
            </w:r>
          </w:p>
        </w:tc>
      </w:tr>
      <w:tr w:rsidR="00FA7133" w:rsidRPr="00D20B4F" w14:paraId="19D53CF5" w14:textId="77777777" w:rsidTr="00274828">
        <w:tc>
          <w:tcPr>
            <w:tcW w:w="828" w:type="dxa"/>
            <w:tcBorders>
              <w:top w:val="single" w:sz="4" w:space="0" w:color="auto"/>
              <w:left w:val="single" w:sz="4" w:space="0" w:color="auto"/>
              <w:bottom w:val="single" w:sz="4" w:space="0" w:color="auto"/>
              <w:right w:val="single" w:sz="4" w:space="0" w:color="auto"/>
            </w:tcBorders>
          </w:tcPr>
          <w:p w14:paraId="3BD1B3BD" w14:textId="77777777" w:rsidR="00FA7133" w:rsidRPr="00D20B4F" w:rsidRDefault="00FA7133" w:rsidP="00790989">
            <w:pPr>
              <w:widowControl w:val="0"/>
              <w:autoSpaceDE w:val="0"/>
              <w:autoSpaceDN w:val="0"/>
              <w:adjustRightInd w:val="0"/>
            </w:pPr>
            <w:r w:rsidRPr="00D20B4F">
              <w:t xml:space="preserve">34 </w:t>
            </w:r>
          </w:p>
        </w:tc>
        <w:tc>
          <w:tcPr>
            <w:tcW w:w="3825" w:type="dxa"/>
            <w:tcBorders>
              <w:top w:val="single" w:sz="4" w:space="0" w:color="auto"/>
              <w:left w:val="single" w:sz="4" w:space="0" w:color="auto"/>
              <w:bottom w:val="single" w:sz="4" w:space="0" w:color="auto"/>
              <w:right w:val="single" w:sz="4" w:space="0" w:color="auto"/>
            </w:tcBorders>
          </w:tcPr>
          <w:p w14:paraId="76E92EDA" w14:textId="77777777" w:rsidR="00FA7133" w:rsidRPr="00D20B4F" w:rsidRDefault="00FA7133" w:rsidP="00790989">
            <w:pPr>
              <w:widowControl w:val="0"/>
              <w:autoSpaceDE w:val="0"/>
              <w:autoSpaceDN w:val="0"/>
              <w:adjustRightInd w:val="0"/>
            </w:pPr>
            <w:r w:rsidRPr="00D20B4F">
              <w:t xml:space="preserve">Игрушечный солдатик (4 часть сказки). </w:t>
            </w:r>
          </w:p>
        </w:tc>
        <w:tc>
          <w:tcPr>
            <w:tcW w:w="2598" w:type="dxa"/>
            <w:tcBorders>
              <w:top w:val="single" w:sz="4" w:space="0" w:color="auto"/>
              <w:left w:val="single" w:sz="4" w:space="0" w:color="auto"/>
              <w:bottom w:val="single" w:sz="4" w:space="0" w:color="auto"/>
              <w:right w:val="single" w:sz="4" w:space="0" w:color="auto"/>
            </w:tcBorders>
          </w:tcPr>
          <w:p w14:paraId="6AB74F30" w14:textId="77777777" w:rsidR="00FA7133" w:rsidRPr="00D20B4F" w:rsidRDefault="00FA7133" w:rsidP="00790989">
            <w:pPr>
              <w:widowControl w:val="0"/>
              <w:autoSpaceDE w:val="0"/>
              <w:autoSpaceDN w:val="0"/>
              <w:adjustRightInd w:val="0"/>
            </w:pPr>
            <w:r w:rsidRPr="00D20B4F">
              <w:t xml:space="preserve">Языковой портфель </w:t>
            </w:r>
            <w:proofErr w:type="spellStart"/>
            <w:r w:rsidRPr="00D20B4F">
              <w:t>стр</w:t>
            </w:r>
            <w:proofErr w:type="spellEnd"/>
            <w:r w:rsidRPr="00D20B4F">
              <w:t xml:space="preserve"> 29 -31. </w:t>
            </w:r>
          </w:p>
        </w:tc>
        <w:tc>
          <w:tcPr>
            <w:tcW w:w="1455" w:type="dxa"/>
            <w:tcBorders>
              <w:top w:val="single" w:sz="4" w:space="0" w:color="auto"/>
              <w:left w:val="single" w:sz="4" w:space="0" w:color="auto"/>
              <w:bottom w:val="single" w:sz="4" w:space="0" w:color="auto"/>
              <w:right w:val="single" w:sz="4" w:space="0" w:color="auto"/>
            </w:tcBorders>
          </w:tcPr>
          <w:p w14:paraId="1565D728" w14:textId="0C37605A"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7EFBD086" w14:textId="77777777" w:rsidR="00FA7133" w:rsidRPr="00D20B4F" w:rsidRDefault="00FA7133" w:rsidP="00790989">
            <w:pPr>
              <w:widowControl w:val="0"/>
              <w:autoSpaceDE w:val="0"/>
              <w:autoSpaceDN w:val="0"/>
              <w:adjustRightInd w:val="0"/>
            </w:pPr>
            <w:r w:rsidRPr="00D20B4F">
              <w:t xml:space="preserve"> </w:t>
            </w:r>
          </w:p>
        </w:tc>
        <w:tc>
          <w:tcPr>
            <w:tcW w:w="220" w:type="dxa"/>
          </w:tcPr>
          <w:p w14:paraId="1D7BB153" w14:textId="77777777" w:rsidR="00FA7133" w:rsidRPr="00D20B4F" w:rsidRDefault="00FA7133">
            <w:pPr>
              <w:spacing w:after="200" w:line="276" w:lineRule="auto"/>
            </w:pPr>
            <w:r w:rsidRPr="00D20B4F">
              <w:t xml:space="preserve"> </w:t>
            </w:r>
          </w:p>
        </w:tc>
      </w:tr>
      <w:tr w:rsidR="00FA7133" w:rsidRPr="00D20B4F" w14:paraId="24904A56" w14:textId="77777777" w:rsidTr="00274828">
        <w:tc>
          <w:tcPr>
            <w:tcW w:w="828" w:type="dxa"/>
            <w:tcBorders>
              <w:top w:val="single" w:sz="4" w:space="0" w:color="auto"/>
              <w:left w:val="single" w:sz="4" w:space="0" w:color="auto"/>
              <w:bottom w:val="single" w:sz="4" w:space="0" w:color="auto"/>
              <w:right w:val="single" w:sz="4" w:space="0" w:color="auto"/>
            </w:tcBorders>
          </w:tcPr>
          <w:p w14:paraId="2D4E6E62" w14:textId="77777777" w:rsidR="00FA7133" w:rsidRPr="00D20B4F" w:rsidRDefault="00FA7133" w:rsidP="00790989">
            <w:pPr>
              <w:widowControl w:val="0"/>
              <w:autoSpaceDE w:val="0"/>
              <w:autoSpaceDN w:val="0"/>
              <w:adjustRightInd w:val="0"/>
            </w:pPr>
            <w:r w:rsidRPr="00D20B4F">
              <w:t xml:space="preserve">35 </w:t>
            </w:r>
          </w:p>
        </w:tc>
        <w:tc>
          <w:tcPr>
            <w:tcW w:w="3825" w:type="dxa"/>
            <w:tcBorders>
              <w:top w:val="single" w:sz="4" w:space="0" w:color="auto"/>
              <w:left w:val="single" w:sz="4" w:space="0" w:color="auto"/>
              <w:bottom w:val="single" w:sz="4" w:space="0" w:color="auto"/>
              <w:right w:val="single" w:sz="4" w:space="0" w:color="auto"/>
            </w:tcBorders>
          </w:tcPr>
          <w:p w14:paraId="34ED660A" w14:textId="77777777" w:rsidR="00FA7133" w:rsidRPr="00D20B4F" w:rsidRDefault="00FA7133" w:rsidP="00790989">
            <w:pPr>
              <w:widowControl w:val="0"/>
              <w:autoSpaceDE w:val="0"/>
              <w:autoSpaceDN w:val="0"/>
              <w:adjustRightInd w:val="0"/>
            </w:pPr>
            <w:r w:rsidRPr="00D20B4F">
              <w:t xml:space="preserve">Особый день. С Рождеством! </w:t>
            </w:r>
          </w:p>
        </w:tc>
        <w:tc>
          <w:tcPr>
            <w:tcW w:w="2598" w:type="dxa"/>
            <w:tcBorders>
              <w:top w:val="single" w:sz="4" w:space="0" w:color="auto"/>
              <w:left w:val="single" w:sz="4" w:space="0" w:color="auto"/>
              <w:bottom w:val="single" w:sz="4" w:space="0" w:color="auto"/>
              <w:right w:val="single" w:sz="4" w:space="0" w:color="auto"/>
            </w:tcBorders>
          </w:tcPr>
          <w:p w14:paraId="12706F91" w14:textId="77777777" w:rsidR="00FA7133" w:rsidRPr="00D20B4F" w:rsidRDefault="00FA7133" w:rsidP="00790989">
            <w:pPr>
              <w:widowControl w:val="0"/>
              <w:autoSpaceDE w:val="0"/>
              <w:autoSpaceDN w:val="0"/>
              <w:adjustRightInd w:val="0"/>
            </w:pPr>
            <w:r w:rsidRPr="00D20B4F">
              <w:t xml:space="preserve">Творческая работа. </w:t>
            </w:r>
          </w:p>
        </w:tc>
        <w:tc>
          <w:tcPr>
            <w:tcW w:w="1455" w:type="dxa"/>
            <w:tcBorders>
              <w:top w:val="single" w:sz="4" w:space="0" w:color="auto"/>
              <w:left w:val="single" w:sz="4" w:space="0" w:color="auto"/>
              <w:bottom w:val="single" w:sz="4" w:space="0" w:color="auto"/>
              <w:right w:val="single" w:sz="4" w:space="0" w:color="auto"/>
            </w:tcBorders>
          </w:tcPr>
          <w:p w14:paraId="7E74D0A8" w14:textId="437820A8"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6275CC11" w14:textId="77777777" w:rsidR="00FA7133" w:rsidRPr="00D20B4F" w:rsidRDefault="00FA7133" w:rsidP="00790989">
            <w:pPr>
              <w:widowControl w:val="0"/>
              <w:autoSpaceDE w:val="0"/>
              <w:autoSpaceDN w:val="0"/>
              <w:adjustRightInd w:val="0"/>
            </w:pPr>
            <w:r w:rsidRPr="00D20B4F">
              <w:t xml:space="preserve"> </w:t>
            </w:r>
          </w:p>
        </w:tc>
        <w:tc>
          <w:tcPr>
            <w:tcW w:w="220" w:type="dxa"/>
          </w:tcPr>
          <w:p w14:paraId="5C229EF0" w14:textId="77777777" w:rsidR="00FA7133" w:rsidRPr="00D20B4F" w:rsidRDefault="00FA7133">
            <w:pPr>
              <w:spacing w:after="200" w:line="276" w:lineRule="auto"/>
            </w:pPr>
            <w:r w:rsidRPr="00D20B4F">
              <w:t xml:space="preserve"> </w:t>
            </w:r>
          </w:p>
        </w:tc>
      </w:tr>
      <w:tr w:rsidR="00FA7133" w:rsidRPr="00D20B4F" w14:paraId="4E809C15" w14:textId="77777777" w:rsidTr="00274828">
        <w:tc>
          <w:tcPr>
            <w:tcW w:w="828" w:type="dxa"/>
            <w:tcBorders>
              <w:top w:val="single" w:sz="4" w:space="0" w:color="auto"/>
              <w:left w:val="single" w:sz="4" w:space="0" w:color="auto"/>
              <w:bottom w:val="single" w:sz="4" w:space="0" w:color="auto"/>
              <w:right w:val="single" w:sz="4" w:space="0" w:color="auto"/>
            </w:tcBorders>
          </w:tcPr>
          <w:p w14:paraId="37383335" w14:textId="77777777" w:rsidR="00FA7133" w:rsidRPr="00D20B4F" w:rsidRDefault="00FA7133" w:rsidP="00790989">
            <w:pPr>
              <w:widowControl w:val="0"/>
              <w:autoSpaceDE w:val="0"/>
              <w:autoSpaceDN w:val="0"/>
              <w:adjustRightInd w:val="0"/>
            </w:pPr>
            <w:r w:rsidRPr="00D20B4F">
              <w:t xml:space="preserve">36 </w:t>
            </w:r>
          </w:p>
        </w:tc>
        <w:tc>
          <w:tcPr>
            <w:tcW w:w="3825" w:type="dxa"/>
            <w:tcBorders>
              <w:top w:val="single" w:sz="4" w:space="0" w:color="auto"/>
              <w:left w:val="single" w:sz="4" w:space="0" w:color="auto"/>
              <w:bottom w:val="single" w:sz="4" w:space="0" w:color="auto"/>
              <w:right w:val="single" w:sz="4" w:space="0" w:color="auto"/>
            </w:tcBorders>
          </w:tcPr>
          <w:p w14:paraId="02113FD1" w14:textId="77777777" w:rsidR="00FA7133" w:rsidRPr="00D20B4F" w:rsidRDefault="00FA7133" w:rsidP="00790989">
            <w:pPr>
              <w:widowControl w:val="0"/>
              <w:autoSpaceDE w:val="0"/>
              <w:autoSpaceDN w:val="0"/>
              <w:adjustRightInd w:val="0"/>
            </w:pPr>
            <w:r w:rsidRPr="00D20B4F">
              <w:rPr>
                <w:b/>
                <w:bCs/>
              </w:rPr>
              <w:t>Модуль 5.</w:t>
            </w:r>
            <w:r w:rsidRPr="00D20B4F">
              <w:t xml:space="preserve"> </w:t>
            </w:r>
            <w:r w:rsidRPr="00FA7133">
              <w:rPr>
                <w:b/>
                <w:bCs/>
              </w:rPr>
              <w:t>Пушистые друзья.</w:t>
            </w:r>
            <w:r w:rsidRPr="00D20B4F">
              <w:t xml:space="preserve">  Коровы забавные существа! </w:t>
            </w:r>
          </w:p>
        </w:tc>
        <w:tc>
          <w:tcPr>
            <w:tcW w:w="2598" w:type="dxa"/>
            <w:tcBorders>
              <w:top w:val="single" w:sz="4" w:space="0" w:color="auto"/>
              <w:left w:val="single" w:sz="4" w:space="0" w:color="auto"/>
              <w:bottom w:val="single" w:sz="4" w:space="0" w:color="auto"/>
              <w:right w:val="single" w:sz="4" w:space="0" w:color="auto"/>
            </w:tcBorders>
          </w:tcPr>
          <w:p w14:paraId="6AC9D3F2" w14:textId="77777777" w:rsidR="00FA7133" w:rsidRPr="00D20B4F" w:rsidRDefault="00FA7133" w:rsidP="00790989">
            <w:pPr>
              <w:widowControl w:val="0"/>
              <w:autoSpaceDE w:val="0"/>
              <w:autoSpaceDN w:val="0"/>
              <w:adjustRightInd w:val="0"/>
            </w:pPr>
            <w:proofErr w:type="spellStart"/>
            <w:r w:rsidRPr="00D20B4F">
              <w:t>Упр</w:t>
            </w:r>
            <w:proofErr w:type="spellEnd"/>
            <w:r w:rsidRPr="00D20B4F">
              <w:t xml:space="preserve"> 4 </w:t>
            </w:r>
            <w:proofErr w:type="spellStart"/>
            <w:r w:rsidRPr="00D20B4F">
              <w:t>стр</w:t>
            </w:r>
            <w:proofErr w:type="spellEnd"/>
            <w:r w:rsidRPr="00D20B4F">
              <w:t xml:space="preserve"> 74, РТ </w:t>
            </w:r>
            <w:proofErr w:type="spellStart"/>
            <w:r w:rsidRPr="00D20B4F">
              <w:t>упр</w:t>
            </w:r>
            <w:proofErr w:type="spellEnd"/>
            <w:r w:rsidRPr="00D20B4F">
              <w:t xml:space="preserve"> 1-2 </w:t>
            </w:r>
            <w:proofErr w:type="spellStart"/>
            <w:r w:rsidRPr="00D20B4F">
              <w:t>стр</w:t>
            </w:r>
            <w:proofErr w:type="spellEnd"/>
            <w:r w:rsidRPr="00D20B4F">
              <w:t xml:space="preserve"> 38.. </w:t>
            </w:r>
          </w:p>
        </w:tc>
        <w:tc>
          <w:tcPr>
            <w:tcW w:w="1455" w:type="dxa"/>
            <w:tcBorders>
              <w:top w:val="single" w:sz="4" w:space="0" w:color="auto"/>
              <w:left w:val="single" w:sz="4" w:space="0" w:color="auto"/>
              <w:bottom w:val="single" w:sz="4" w:space="0" w:color="auto"/>
              <w:right w:val="single" w:sz="4" w:space="0" w:color="auto"/>
            </w:tcBorders>
          </w:tcPr>
          <w:p w14:paraId="5BD4CC66" w14:textId="72899D34"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0DB23B9A" w14:textId="77777777" w:rsidR="00FA7133" w:rsidRPr="00D20B4F" w:rsidRDefault="00FA7133" w:rsidP="00790989">
            <w:pPr>
              <w:widowControl w:val="0"/>
              <w:autoSpaceDE w:val="0"/>
              <w:autoSpaceDN w:val="0"/>
              <w:adjustRightInd w:val="0"/>
            </w:pPr>
            <w:r w:rsidRPr="00D20B4F">
              <w:t xml:space="preserve"> </w:t>
            </w:r>
          </w:p>
        </w:tc>
        <w:tc>
          <w:tcPr>
            <w:tcW w:w="220" w:type="dxa"/>
          </w:tcPr>
          <w:p w14:paraId="09A52E8F" w14:textId="77777777" w:rsidR="00FA7133" w:rsidRPr="00D20B4F" w:rsidRDefault="00FA7133">
            <w:pPr>
              <w:spacing w:after="200" w:line="276" w:lineRule="auto"/>
            </w:pPr>
            <w:r w:rsidRPr="00D20B4F">
              <w:t xml:space="preserve"> </w:t>
            </w:r>
          </w:p>
        </w:tc>
      </w:tr>
      <w:tr w:rsidR="00FA7133" w:rsidRPr="00D20B4F" w14:paraId="36F0BF7A" w14:textId="77777777" w:rsidTr="00274828">
        <w:tc>
          <w:tcPr>
            <w:tcW w:w="828" w:type="dxa"/>
            <w:tcBorders>
              <w:top w:val="single" w:sz="4" w:space="0" w:color="auto"/>
              <w:left w:val="single" w:sz="4" w:space="0" w:color="auto"/>
              <w:bottom w:val="single" w:sz="4" w:space="0" w:color="auto"/>
              <w:right w:val="single" w:sz="4" w:space="0" w:color="auto"/>
            </w:tcBorders>
          </w:tcPr>
          <w:p w14:paraId="20F7CC7D" w14:textId="77777777" w:rsidR="00FA7133" w:rsidRPr="00D20B4F" w:rsidRDefault="00FA7133" w:rsidP="00790989">
            <w:pPr>
              <w:widowControl w:val="0"/>
              <w:autoSpaceDE w:val="0"/>
              <w:autoSpaceDN w:val="0"/>
              <w:adjustRightInd w:val="0"/>
            </w:pPr>
            <w:r w:rsidRPr="00D20B4F">
              <w:t xml:space="preserve">37 </w:t>
            </w:r>
          </w:p>
        </w:tc>
        <w:tc>
          <w:tcPr>
            <w:tcW w:w="3825" w:type="dxa"/>
            <w:tcBorders>
              <w:top w:val="single" w:sz="4" w:space="0" w:color="auto"/>
              <w:left w:val="single" w:sz="4" w:space="0" w:color="auto"/>
              <w:bottom w:val="single" w:sz="4" w:space="0" w:color="auto"/>
              <w:right w:val="single" w:sz="4" w:space="0" w:color="auto"/>
            </w:tcBorders>
          </w:tcPr>
          <w:p w14:paraId="5D6C9526" w14:textId="77777777" w:rsidR="00FA7133" w:rsidRPr="00D20B4F" w:rsidRDefault="00FA7133" w:rsidP="00790989">
            <w:pPr>
              <w:widowControl w:val="0"/>
              <w:autoSpaceDE w:val="0"/>
              <w:autoSpaceDN w:val="0"/>
              <w:adjustRightInd w:val="0"/>
            </w:pPr>
            <w:r w:rsidRPr="00D20B4F">
              <w:t xml:space="preserve">Коровы забавные существа! Правила чтения буквы «Y». </w:t>
            </w:r>
          </w:p>
        </w:tc>
        <w:tc>
          <w:tcPr>
            <w:tcW w:w="2598" w:type="dxa"/>
            <w:tcBorders>
              <w:top w:val="single" w:sz="4" w:space="0" w:color="auto"/>
              <w:left w:val="single" w:sz="4" w:space="0" w:color="auto"/>
              <w:bottom w:val="single" w:sz="4" w:space="0" w:color="auto"/>
              <w:right w:val="single" w:sz="4" w:space="0" w:color="auto"/>
            </w:tcBorders>
          </w:tcPr>
          <w:p w14:paraId="29A2C66C" w14:textId="77777777" w:rsidR="00FA7133" w:rsidRPr="00D20B4F" w:rsidRDefault="00FA7133" w:rsidP="00790989">
            <w:pPr>
              <w:widowControl w:val="0"/>
              <w:autoSpaceDE w:val="0"/>
              <w:autoSpaceDN w:val="0"/>
              <w:adjustRightInd w:val="0"/>
            </w:pPr>
            <w:r w:rsidRPr="00D20B4F">
              <w:t xml:space="preserve">РТ </w:t>
            </w:r>
            <w:proofErr w:type="spellStart"/>
            <w:r w:rsidRPr="00D20B4F">
              <w:t>упр</w:t>
            </w:r>
            <w:proofErr w:type="spellEnd"/>
            <w:r w:rsidRPr="00D20B4F">
              <w:t xml:space="preserve"> 3 </w:t>
            </w:r>
            <w:proofErr w:type="spellStart"/>
            <w:r w:rsidRPr="00D20B4F">
              <w:t>стр</w:t>
            </w:r>
            <w:proofErr w:type="spellEnd"/>
            <w:r w:rsidRPr="00D20B4F">
              <w:t xml:space="preserve"> 39, </w:t>
            </w:r>
            <w:proofErr w:type="spellStart"/>
            <w:r w:rsidRPr="00D20B4F">
              <w:t>выуч</w:t>
            </w:r>
            <w:proofErr w:type="spellEnd"/>
            <w:r w:rsidRPr="00D20B4F">
              <w:t xml:space="preserve">. слова. </w:t>
            </w:r>
          </w:p>
        </w:tc>
        <w:tc>
          <w:tcPr>
            <w:tcW w:w="1455" w:type="dxa"/>
            <w:tcBorders>
              <w:top w:val="single" w:sz="4" w:space="0" w:color="auto"/>
              <w:left w:val="single" w:sz="4" w:space="0" w:color="auto"/>
              <w:bottom w:val="single" w:sz="4" w:space="0" w:color="auto"/>
              <w:right w:val="single" w:sz="4" w:space="0" w:color="auto"/>
            </w:tcBorders>
          </w:tcPr>
          <w:p w14:paraId="64A2DB20" w14:textId="2460BB5E"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56BD35D0" w14:textId="77777777" w:rsidR="00FA7133" w:rsidRPr="00D20B4F" w:rsidRDefault="00FA7133" w:rsidP="00790989">
            <w:pPr>
              <w:widowControl w:val="0"/>
              <w:autoSpaceDE w:val="0"/>
              <w:autoSpaceDN w:val="0"/>
              <w:adjustRightInd w:val="0"/>
            </w:pPr>
            <w:r w:rsidRPr="00D20B4F">
              <w:t xml:space="preserve"> </w:t>
            </w:r>
          </w:p>
        </w:tc>
        <w:tc>
          <w:tcPr>
            <w:tcW w:w="220" w:type="dxa"/>
          </w:tcPr>
          <w:p w14:paraId="33C64893" w14:textId="77777777" w:rsidR="00FA7133" w:rsidRPr="00D20B4F" w:rsidRDefault="00FA7133">
            <w:pPr>
              <w:spacing w:after="200" w:line="276" w:lineRule="auto"/>
            </w:pPr>
            <w:r w:rsidRPr="00D20B4F">
              <w:t xml:space="preserve"> </w:t>
            </w:r>
          </w:p>
        </w:tc>
      </w:tr>
      <w:tr w:rsidR="00FA7133" w:rsidRPr="00D20B4F" w14:paraId="4CEE69BC" w14:textId="77777777" w:rsidTr="00274828">
        <w:tc>
          <w:tcPr>
            <w:tcW w:w="828" w:type="dxa"/>
            <w:tcBorders>
              <w:top w:val="single" w:sz="4" w:space="0" w:color="auto"/>
              <w:left w:val="single" w:sz="4" w:space="0" w:color="auto"/>
              <w:bottom w:val="single" w:sz="4" w:space="0" w:color="auto"/>
              <w:right w:val="single" w:sz="4" w:space="0" w:color="auto"/>
            </w:tcBorders>
          </w:tcPr>
          <w:p w14:paraId="58DB0B57" w14:textId="77777777" w:rsidR="00FA7133" w:rsidRPr="00D20B4F" w:rsidRDefault="00FA7133" w:rsidP="00790989">
            <w:pPr>
              <w:widowControl w:val="0"/>
              <w:autoSpaceDE w:val="0"/>
              <w:autoSpaceDN w:val="0"/>
              <w:adjustRightInd w:val="0"/>
            </w:pPr>
            <w:r w:rsidRPr="00D20B4F">
              <w:t xml:space="preserve">38 </w:t>
            </w:r>
          </w:p>
        </w:tc>
        <w:tc>
          <w:tcPr>
            <w:tcW w:w="3825" w:type="dxa"/>
            <w:tcBorders>
              <w:top w:val="single" w:sz="4" w:space="0" w:color="auto"/>
              <w:left w:val="single" w:sz="4" w:space="0" w:color="auto"/>
              <w:bottom w:val="single" w:sz="4" w:space="0" w:color="auto"/>
              <w:right w:val="single" w:sz="4" w:space="0" w:color="auto"/>
            </w:tcBorders>
          </w:tcPr>
          <w:p w14:paraId="664EDD92" w14:textId="77777777" w:rsidR="00FA7133" w:rsidRPr="00D20B4F" w:rsidRDefault="00FA7133" w:rsidP="00790989">
            <w:pPr>
              <w:widowControl w:val="0"/>
              <w:autoSpaceDE w:val="0"/>
              <w:autoSpaceDN w:val="0"/>
              <w:adjustRightInd w:val="0"/>
            </w:pPr>
            <w:r w:rsidRPr="00D20B4F">
              <w:t xml:space="preserve">Умные животные. </w:t>
            </w:r>
          </w:p>
        </w:tc>
        <w:tc>
          <w:tcPr>
            <w:tcW w:w="2598" w:type="dxa"/>
            <w:tcBorders>
              <w:top w:val="single" w:sz="4" w:space="0" w:color="auto"/>
              <w:left w:val="single" w:sz="4" w:space="0" w:color="auto"/>
              <w:bottom w:val="single" w:sz="4" w:space="0" w:color="auto"/>
              <w:right w:val="single" w:sz="4" w:space="0" w:color="auto"/>
            </w:tcBorders>
          </w:tcPr>
          <w:p w14:paraId="7A97297D" w14:textId="77777777" w:rsidR="00FA7133" w:rsidRPr="00D20B4F" w:rsidRDefault="00FA7133" w:rsidP="00790989">
            <w:pPr>
              <w:widowControl w:val="0"/>
              <w:autoSpaceDE w:val="0"/>
              <w:autoSpaceDN w:val="0"/>
              <w:adjustRightInd w:val="0"/>
            </w:pPr>
            <w:proofErr w:type="spellStart"/>
            <w:r w:rsidRPr="00D20B4F">
              <w:t>Упр</w:t>
            </w:r>
            <w:proofErr w:type="spellEnd"/>
            <w:r w:rsidRPr="00D20B4F">
              <w:t xml:space="preserve"> 4 </w:t>
            </w:r>
            <w:proofErr w:type="spellStart"/>
            <w:r w:rsidRPr="00D20B4F">
              <w:t>стр</w:t>
            </w:r>
            <w:proofErr w:type="spellEnd"/>
            <w:r w:rsidRPr="00D20B4F">
              <w:t xml:space="preserve"> 79, РТ </w:t>
            </w:r>
            <w:proofErr w:type="spellStart"/>
            <w:r w:rsidRPr="00D20B4F">
              <w:t>упр</w:t>
            </w:r>
            <w:proofErr w:type="spellEnd"/>
            <w:r w:rsidRPr="00D20B4F">
              <w:t xml:space="preserve"> 1,2, </w:t>
            </w:r>
            <w:proofErr w:type="spellStart"/>
            <w:r w:rsidRPr="00D20B4F">
              <w:t>стр</w:t>
            </w:r>
            <w:proofErr w:type="spellEnd"/>
            <w:r w:rsidRPr="00D20B4F">
              <w:t xml:space="preserve"> 40. </w:t>
            </w:r>
          </w:p>
        </w:tc>
        <w:tc>
          <w:tcPr>
            <w:tcW w:w="1455" w:type="dxa"/>
            <w:tcBorders>
              <w:top w:val="single" w:sz="4" w:space="0" w:color="auto"/>
              <w:left w:val="single" w:sz="4" w:space="0" w:color="auto"/>
              <w:bottom w:val="single" w:sz="4" w:space="0" w:color="auto"/>
              <w:right w:val="single" w:sz="4" w:space="0" w:color="auto"/>
            </w:tcBorders>
          </w:tcPr>
          <w:p w14:paraId="141F9F7E" w14:textId="2E00D925"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1C365AA6" w14:textId="77777777" w:rsidR="00FA7133" w:rsidRPr="00D20B4F" w:rsidRDefault="00FA7133" w:rsidP="00790989">
            <w:pPr>
              <w:widowControl w:val="0"/>
              <w:autoSpaceDE w:val="0"/>
              <w:autoSpaceDN w:val="0"/>
              <w:adjustRightInd w:val="0"/>
            </w:pPr>
            <w:r w:rsidRPr="00D20B4F">
              <w:t xml:space="preserve"> </w:t>
            </w:r>
          </w:p>
        </w:tc>
        <w:tc>
          <w:tcPr>
            <w:tcW w:w="220" w:type="dxa"/>
          </w:tcPr>
          <w:p w14:paraId="6C405CC8" w14:textId="77777777" w:rsidR="00FA7133" w:rsidRPr="00D20B4F" w:rsidRDefault="00FA7133">
            <w:pPr>
              <w:spacing w:after="200" w:line="276" w:lineRule="auto"/>
            </w:pPr>
            <w:r w:rsidRPr="00D20B4F">
              <w:t xml:space="preserve"> </w:t>
            </w:r>
          </w:p>
        </w:tc>
      </w:tr>
      <w:tr w:rsidR="00FA7133" w:rsidRPr="00D20B4F" w14:paraId="715B36E6" w14:textId="77777777" w:rsidTr="00274828">
        <w:tc>
          <w:tcPr>
            <w:tcW w:w="828" w:type="dxa"/>
            <w:tcBorders>
              <w:top w:val="single" w:sz="4" w:space="0" w:color="auto"/>
              <w:left w:val="single" w:sz="4" w:space="0" w:color="auto"/>
              <w:bottom w:val="single" w:sz="4" w:space="0" w:color="auto"/>
              <w:right w:val="single" w:sz="4" w:space="0" w:color="auto"/>
            </w:tcBorders>
          </w:tcPr>
          <w:p w14:paraId="7C34539F" w14:textId="77777777" w:rsidR="00FA7133" w:rsidRPr="00D20B4F" w:rsidRDefault="00FA7133" w:rsidP="00790989">
            <w:pPr>
              <w:widowControl w:val="0"/>
              <w:autoSpaceDE w:val="0"/>
              <w:autoSpaceDN w:val="0"/>
              <w:adjustRightInd w:val="0"/>
            </w:pPr>
            <w:r w:rsidRPr="00D20B4F">
              <w:t xml:space="preserve">39 </w:t>
            </w:r>
          </w:p>
        </w:tc>
        <w:tc>
          <w:tcPr>
            <w:tcW w:w="3825" w:type="dxa"/>
            <w:tcBorders>
              <w:top w:val="single" w:sz="4" w:space="0" w:color="auto"/>
              <w:left w:val="single" w:sz="4" w:space="0" w:color="auto"/>
              <w:bottom w:val="single" w:sz="4" w:space="0" w:color="auto"/>
              <w:right w:val="single" w:sz="4" w:space="0" w:color="auto"/>
            </w:tcBorders>
          </w:tcPr>
          <w:p w14:paraId="7E78FB69" w14:textId="77777777" w:rsidR="00FA7133" w:rsidRPr="00D20B4F" w:rsidRDefault="00FA7133" w:rsidP="00790989">
            <w:pPr>
              <w:widowControl w:val="0"/>
              <w:autoSpaceDE w:val="0"/>
              <w:autoSpaceDN w:val="0"/>
              <w:adjustRightInd w:val="0"/>
            </w:pPr>
            <w:r w:rsidRPr="00D20B4F">
              <w:t xml:space="preserve">Умные животные. История «Артур и Раскал». </w:t>
            </w:r>
          </w:p>
        </w:tc>
        <w:tc>
          <w:tcPr>
            <w:tcW w:w="2598" w:type="dxa"/>
            <w:tcBorders>
              <w:top w:val="single" w:sz="4" w:space="0" w:color="auto"/>
              <w:left w:val="single" w:sz="4" w:space="0" w:color="auto"/>
              <w:bottom w:val="single" w:sz="4" w:space="0" w:color="auto"/>
              <w:right w:val="single" w:sz="4" w:space="0" w:color="auto"/>
            </w:tcBorders>
          </w:tcPr>
          <w:p w14:paraId="0251E6B5" w14:textId="77777777" w:rsidR="00FA7133" w:rsidRPr="00D20B4F" w:rsidRDefault="00FA7133" w:rsidP="00790989">
            <w:pPr>
              <w:widowControl w:val="0"/>
              <w:autoSpaceDE w:val="0"/>
              <w:autoSpaceDN w:val="0"/>
              <w:adjustRightInd w:val="0"/>
            </w:pPr>
            <w:proofErr w:type="spellStart"/>
            <w:r w:rsidRPr="00D20B4F">
              <w:t>Упр</w:t>
            </w:r>
            <w:proofErr w:type="spellEnd"/>
            <w:r w:rsidRPr="00D20B4F">
              <w:t xml:space="preserve"> 6 </w:t>
            </w:r>
            <w:proofErr w:type="spellStart"/>
            <w:r w:rsidRPr="00D20B4F">
              <w:t>стр</w:t>
            </w:r>
            <w:proofErr w:type="spellEnd"/>
            <w:r w:rsidRPr="00D20B4F">
              <w:t xml:space="preserve"> 81, РТ </w:t>
            </w:r>
            <w:proofErr w:type="spellStart"/>
            <w:r w:rsidRPr="00D20B4F">
              <w:t>упр</w:t>
            </w:r>
            <w:proofErr w:type="spellEnd"/>
            <w:r w:rsidRPr="00D20B4F">
              <w:t xml:space="preserve"> 3-4, </w:t>
            </w:r>
            <w:proofErr w:type="spellStart"/>
            <w:r w:rsidRPr="00D20B4F">
              <w:t>стр</w:t>
            </w:r>
            <w:proofErr w:type="spellEnd"/>
            <w:r w:rsidRPr="00D20B4F">
              <w:t xml:space="preserve"> 41 </w:t>
            </w:r>
          </w:p>
        </w:tc>
        <w:tc>
          <w:tcPr>
            <w:tcW w:w="1455" w:type="dxa"/>
            <w:tcBorders>
              <w:top w:val="single" w:sz="4" w:space="0" w:color="auto"/>
              <w:left w:val="single" w:sz="4" w:space="0" w:color="auto"/>
              <w:bottom w:val="single" w:sz="4" w:space="0" w:color="auto"/>
              <w:right w:val="single" w:sz="4" w:space="0" w:color="auto"/>
            </w:tcBorders>
          </w:tcPr>
          <w:p w14:paraId="1B0C4F19" w14:textId="71972BAB"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42434568" w14:textId="77777777" w:rsidR="00FA7133" w:rsidRPr="00D20B4F" w:rsidRDefault="00FA7133" w:rsidP="00790989">
            <w:pPr>
              <w:widowControl w:val="0"/>
              <w:autoSpaceDE w:val="0"/>
              <w:autoSpaceDN w:val="0"/>
              <w:adjustRightInd w:val="0"/>
            </w:pPr>
            <w:r w:rsidRPr="00D20B4F">
              <w:t xml:space="preserve"> </w:t>
            </w:r>
          </w:p>
        </w:tc>
        <w:tc>
          <w:tcPr>
            <w:tcW w:w="220" w:type="dxa"/>
          </w:tcPr>
          <w:p w14:paraId="29CA70AA" w14:textId="77777777" w:rsidR="00FA7133" w:rsidRPr="00D20B4F" w:rsidRDefault="00FA7133">
            <w:pPr>
              <w:spacing w:after="200" w:line="276" w:lineRule="auto"/>
            </w:pPr>
            <w:r w:rsidRPr="00D20B4F">
              <w:t xml:space="preserve"> </w:t>
            </w:r>
          </w:p>
        </w:tc>
      </w:tr>
      <w:tr w:rsidR="00FA7133" w:rsidRPr="00D20B4F" w14:paraId="5355FB15" w14:textId="77777777" w:rsidTr="00274828">
        <w:tc>
          <w:tcPr>
            <w:tcW w:w="828" w:type="dxa"/>
            <w:tcBorders>
              <w:top w:val="single" w:sz="4" w:space="0" w:color="auto"/>
              <w:left w:val="single" w:sz="4" w:space="0" w:color="auto"/>
              <w:bottom w:val="single" w:sz="4" w:space="0" w:color="auto"/>
              <w:right w:val="single" w:sz="4" w:space="0" w:color="auto"/>
            </w:tcBorders>
          </w:tcPr>
          <w:p w14:paraId="5650E0FB" w14:textId="77777777" w:rsidR="00FA7133" w:rsidRPr="00D20B4F" w:rsidRDefault="00FA7133" w:rsidP="00790989">
            <w:pPr>
              <w:widowControl w:val="0"/>
              <w:autoSpaceDE w:val="0"/>
              <w:autoSpaceDN w:val="0"/>
              <w:adjustRightInd w:val="0"/>
            </w:pPr>
            <w:r w:rsidRPr="00D20B4F">
              <w:t xml:space="preserve">40 </w:t>
            </w:r>
          </w:p>
        </w:tc>
        <w:tc>
          <w:tcPr>
            <w:tcW w:w="3825" w:type="dxa"/>
            <w:tcBorders>
              <w:top w:val="single" w:sz="4" w:space="0" w:color="auto"/>
              <w:left w:val="single" w:sz="4" w:space="0" w:color="auto"/>
              <w:bottom w:val="single" w:sz="4" w:space="0" w:color="auto"/>
              <w:right w:val="single" w:sz="4" w:space="0" w:color="auto"/>
            </w:tcBorders>
          </w:tcPr>
          <w:p w14:paraId="77D3D200" w14:textId="77777777" w:rsidR="00FA7133" w:rsidRPr="00D20B4F" w:rsidRDefault="00FA7133" w:rsidP="00790989">
            <w:pPr>
              <w:widowControl w:val="0"/>
              <w:autoSpaceDE w:val="0"/>
              <w:autoSpaceDN w:val="0"/>
              <w:adjustRightInd w:val="0"/>
            </w:pPr>
            <w:r w:rsidRPr="00D20B4F">
              <w:t xml:space="preserve">Игрушечный солдатик (5 часть сказки). </w:t>
            </w:r>
          </w:p>
        </w:tc>
        <w:tc>
          <w:tcPr>
            <w:tcW w:w="2598" w:type="dxa"/>
            <w:tcBorders>
              <w:top w:val="single" w:sz="4" w:space="0" w:color="auto"/>
              <w:left w:val="single" w:sz="4" w:space="0" w:color="auto"/>
              <w:bottom w:val="single" w:sz="4" w:space="0" w:color="auto"/>
              <w:right w:val="single" w:sz="4" w:space="0" w:color="auto"/>
            </w:tcBorders>
          </w:tcPr>
          <w:p w14:paraId="142C3B85" w14:textId="77777777" w:rsidR="00FA7133" w:rsidRPr="00D20B4F" w:rsidRDefault="00FA7133" w:rsidP="00790989">
            <w:pPr>
              <w:widowControl w:val="0"/>
              <w:autoSpaceDE w:val="0"/>
              <w:autoSpaceDN w:val="0"/>
              <w:adjustRightInd w:val="0"/>
            </w:pPr>
            <w:proofErr w:type="spellStart"/>
            <w:r w:rsidRPr="00D20B4F">
              <w:t>Упр</w:t>
            </w:r>
            <w:proofErr w:type="spellEnd"/>
            <w:r w:rsidRPr="00D20B4F">
              <w:t xml:space="preserve"> 1 </w:t>
            </w:r>
            <w:proofErr w:type="spellStart"/>
            <w:r w:rsidRPr="00D20B4F">
              <w:t>стр</w:t>
            </w:r>
            <w:proofErr w:type="spellEnd"/>
            <w:r w:rsidRPr="00D20B4F">
              <w:t xml:space="preserve"> 164. </w:t>
            </w:r>
          </w:p>
        </w:tc>
        <w:tc>
          <w:tcPr>
            <w:tcW w:w="1455" w:type="dxa"/>
            <w:tcBorders>
              <w:top w:val="single" w:sz="4" w:space="0" w:color="auto"/>
              <w:left w:val="single" w:sz="4" w:space="0" w:color="auto"/>
              <w:bottom w:val="single" w:sz="4" w:space="0" w:color="auto"/>
              <w:right w:val="single" w:sz="4" w:space="0" w:color="auto"/>
            </w:tcBorders>
          </w:tcPr>
          <w:p w14:paraId="7FF417FB" w14:textId="4F73270C"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52490100" w14:textId="77777777" w:rsidR="00FA7133" w:rsidRPr="00D20B4F" w:rsidRDefault="00FA7133" w:rsidP="00790989">
            <w:pPr>
              <w:widowControl w:val="0"/>
              <w:autoSpaceDE w:val="0"/>
              <w:autoSpaceDN w:val="0"/>
              <w:adjustRightInd w:val="0"/>
            </w:pPr>
            <w:r w:rsidRPr="00D20B4F">
              <w:t xml:space="preserve"> </w:t>
            </w:r>
          </w:p>
        </w:tc>
        <w:tc>
          <w:tcPr>
            <w:tcW w:w="220" w:type="dxa"/>
          </w:tcPr>
          <w:p w14:paraId="55B850EA" w14:textId="77777777" w:rsidR="00FA7133" w:rsidRPr="00D20B4F" w:rsidRDefault="00FA7133">
            <w:pPr>
              <w:spacing w:after="200" w:line="276" w:lineRule="auto"/>
            </w:pPr>
            <w:r w:rsidRPr="00D20B4F">
              <w:t xml:space="preserve"> </w:t>
            </w:r>
          </w:p>
        </w:tc>
      </w:tr>
      <w:tr w:rsidR="00FA7133" w:rsidRPr="00D20B4F" w14:paraId="248E3344" w14:textId="77777777" w:rsidTr="00274828">
        <w:tc>
          <w:tcPr>
            <w:tcW w:w="828" w:type="dxa"/>
            <w:tcBorders>
              <w:top w:val="single" w:sz="4" w:space="0" w:color="auto"/>
              <w:left w:val="single" w:sz="4" w:space="0" w:color="auto"/>
              <w:bottom w:val="single" w:sz="4" w:space="0" w:color="auto"/>
              <w:right w:val="single" w:sz="4" w:space="0" w:color="auto"/>
            </w:tcBorders>
          </w:tcPr>
          <w:p w14:paraId="1B04FAC6" w14:textId="77777777" w:rsidR="00FA7133" w:rsidRPr="00D20B4F" w:rsidRDefault="00FA7133" w:rsidP="00790989">
            <w:pPr>
              <w:widowControl w:val="0"/>
              <w:autoSpaceDE w:val="0"/>
              <w:autoSpaceDN w:val="0"/>
              <w:adjustRightInd w:val="0"/>
            </w:pPr>
            <w:r w:rsidRPr="00D20B4F">
              <w:t xml:space="preserve">41 </w:t>
            </w:r>
          </w:p>
        </w:tc>
        <w:tc>
          <w:tcPr>
            <w:tcW w:w="3825" w:type="dxa"/>
            <w:tcBorders>
              <w:top w:val="single" w:sz="4" w:space="0" w:color="auto"/>
              <w:left w:val="single" w:sz="4" w:space="0" w:color="auto"/>
              <w:bottom w:val="single" w:sz="4" w:space="0" w:color="auto"/>
              <w:right w:val="single" w:sz="4" w:space="0" w:color="auto"/>
            </w:tcBorders>
          </w:tcPr>
          <w:p w14:paraId="291548A3" w14:textId="77777777" w:rsidR="00FA7133" w:rsidRPr="00D20B4F" w:rsidRDefault="00FA7133" w:rsidP="00790989">
            <w:pPr>
              <w:widowControl w:val="0"/>
              <w:autoSpaceDE w:val="0"/>
              <w:autoSpaceDN w:val="0"/>
              <w:adjustRightInd w:val="0"/>
            </w:pPr>
            <w:r w:rsidRPr="00D20B4F">
              <w:t xml:space="preserve">Прекрасный театр зверей дедушки Дурова. </w:t>
            </w:r>
          </w:p>
        </w:tc>
        <w:tc>
          <w:tcPr>
            <w:tcW w:w="2598" w:type="dxa"/>
            <w:tcBorders>
              <w:top w:val="single" w:sz="4" w:space="0" w:color="auto"/>
              <w:left w:val="single" w:sz="4" w:space="0" w:color="auto"/>
              <w:bottom w:val="single" w:sz="4" w:space="0" w:color="auto"/>
              <w:right w:val="single" w:sz="4" w:space="0" w:color="auto"/>
            </w:tcBorders>
          </w:tcPr>
          <w:p w14:paraId="30904C5D" w14:textId="77777777" w:rsidR="00FA7133" w:rsidRPr="00D20B4F" w:rsidRDefault="00FA7133" w:rsidP="00790989">
            <w:pPr>
              <w:widowControl w:val="0"/>
              <w:autoSpaceDE w:val="0"/>
              <w:autoSpaceDN w:val="0"/>
              <w:adjustRightInd w:val="0"/>
            </w:pPr>
            <w:proofErr w:type="spellStart"/>
            <w:r w:rsidRPr="00D20B4F">
              <w:t>Упр</w:t>
            </w:r>
            <w:proofErr w:type="spellEnd"/>
            <w:r w:rsidRPr="00D20B4F">
              <w:t xml:space="preserve"> 2 </w:t>
            </w:r>
            <w:proofErr w:type="spellStart"/>
            <w:r w:rsidRPr="00D20B4F">
              <w:t>стр</w:t>
            </w:r>
            <w:proofErr w:type="spellEnd"/>
            <w:r w:rsidRPr="00D20B4F">
              <w:t xml:space="preserve"> 146. </w:t>
            </w:r>
          </w:p>
        </w:tc>
        <w:tc>
          <w:tcPr>
            <w:tcW w:w="1455" w:type="dxa"/>
            <w:tcBorders>
              <w:top w:val="single" w:sz="4" w:space="0" w:color="auto"/>
              <w:left w:val="single" w:sz="4" w:space="0" w:color="auto"/>
              <w:bottom w:val="single" w:sz="4" w:space="0" w:color="auto"/>
              <w:right w:val="single" w:sz="4" w:space="0" w:color="auto"/>
            </w:tcBorders>
          </w:tcPr>
          <w:p w14:paraId="2ACE59A3" w14:textId="0FADCECE"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4951917D" w14:textId="77777777" w:rsidR="00FA7133" w:rsidRPr="00D20B4F" w:rsidRDefault="00FA7133" w:rsidP="00790989">
            <w:pPr>
              <w:widowControl w:val="0"/>
              <w:autoSpaceDE w:val="0"/>
              <w:autoSpaceDN w:val="0"/>
              <w:adjustRightInd w:val="0"/>
            </w:pPr>
            <w:r w:rsidRPr="00D20B4F">
              <w:t xml:space="preserve"> </w:t>
            </w:r>
          </w:p>
        </w:tc>
        <w:tc>
          <w:tcPr>
            <w:tcW w:w="220" w:type="dxa"/>
          </w:tcPr>
          <w:p w14:paraId="594748FE" w14:textId="77777777" w:rsidR="00FA7133" w:rsidRPr="00D20B4F" w:rsidRDefault="00FA7133">
            <w:pPr>
              <w:spacing w:after="200" w:line="276" w:lineRule="auto"/>
            </w:pPr>
            <w:r w:rsidRPr="00D20B4F">
              <w:t xml:space="preserve"> </w:t>
            </w:r>
          </w:p>
        </w:tc>
      </w:tr>
      <w:tr w:rsidR="00FA7133" w:rsidRPr="00D20B4F" w14:paraId="7E517AFC" w14:textId="77777777" w:rsidTr="00274828">
        <w:tc>
          <w:tcPr>
            <w:tcW w:w="828" w:type="dxa"/>
            <w:tcBorders>
              <w:top w:val="single" w:sz="4" w:space="0" w:color="auto"/>
              <w:left w:val="single" w:sz="4" w:space="0" w:color="auto"/>
              <w:bottom w:val="single" w:sz="4" w:space="0" w:color="auto"/>
              <w:right w:val="single" w:sz="4" w:space="0" w:color="auto"/>
            </w:tcBorders>
          </w:tcPr>
          <w:p w14:paraId="1EC81749" w14:textId="77777777" w:rsidR="00FA7133" w:rsidRPr="00D20B4F" w:rsidRDefault="00FA7133" w:rsidP="00790989">
            <w:pPr>
              <w:widowControl w:val="0"/>
              <w:autoSpaceDE w:val="0"/>
              <w:autoSpaceDN w:val="0"/>
              <w:adjustRightInd w:val="0"/>
            </w:pPr>
            <w:r w:rsidRPr="00D20B4F">
              <w:t xml:space="preserve">42 </w:t>
            </w:r>
          </w:p>
        </w:tc>
        <w:tc>
          <w:tcPr>
            <w:tcW w:w="3825" w:type="dxa"/>
            <w:tcBorders>
              <w:top w:val="single" w:sz="4" w:space="0" w:color="auto"/>
              <w:left w:val="single" w:sz="4" w:space="0" w:color="auto"/>
              <w:bottom w:val="single" w:sz="4" w:space="0" w:color="auto"/>
              <w:right w:val="single" w:sz="4" w:space="0" w:color="auto"/>
            </w:tcBorders>
          </w:tcPr>
          <w:p w14:paraId="7D320B48" w14:textId="77777777" w:rsidR="00FA7133" w:rsidRPr="00D20B4F" w:rsidRDefault="00FA7133" w:rsidP="00790989">
            <w:pPr>
              <w:widowControl w:val="0"/>
              <w:autoSpaceDE w:val="0"/>
              <w:autoSpaceDN w:val="0"/>
              <w:adjustRightInd w:val="0"/>
            </w:pPr>
            <w:r w:rsidRPr="00D20B4F">
              <w:t xml:space="preserve">Повторение изученного материала Модуля 5. </w:t>
            </w:r>
          </w:p>
        </w:tc>
        <w:tc>
          <w:tcPr>
            <w:tcW w:w="2598" w:type="dxa"/>
            <w:tcBorders>
              <w:top w:val="single" w:sz="4" w:space="0" w:color="auto"/>
              <w:left w:val="single" w:sz="4" w:space="0" w:color="auto"/>
              <w:bottom w:val="single" w:sz="4" w:space="0" w:color="auto"/>
              <w:right w:val="single" w:sz="4" w:space="0" w:color="auto"/>
            </w:tcBorders>
          </w:tcPr>
          <w:p w14:paraId="03E7B91A" w14:textId="77777777" w:rsidR="00FA7133" w:rsidRPr="00D20B4F" w:rsidRDefault="00FA7133" w:rsidP="00790989">
            <w:pPr>
              <w:widowControl w:val="0"/>
              <w:autoSpaceDE w:val="0"/>
              <w:autoSpaceDN w:val="0"/>
              <w:adjustRightInd w:val="0"/>
            </w:pPr>
            <w:r w:rsidRPr="00D20B4F">
              <w:t xml:space="preserve">РТ </w:t>
            </w:r>
            <w:proofErr w:type="spellStart"/>
            <w:r w:rsidRPr="00D20B4F">
              <w:t>упр</w:t>
            </w:r>
            <w:proofErr w:type="spellEnd"/>
            <w:r w:rsidRPr="00D20B4F">
              <w:t xml:space="preserve"> 1-3 </w:t>
            </w:r>
            <w:proofErr w:type="spellStart"/>
            <w:r w:rsidRPr="00D20B4F">
              <w:t>стр</w:t>
            </w:r>
            <w:proofErr w:type="spellEnd"/>
            <w:r w:rsidRPr="00D20B4F">
              <w:t xml:space="preserve"> 42-43. </w:t>
            </w:r>
          </w:p>
        </w:tc>
        <w:tc>
          <w:tcPr>
            <w:tcW w:w="1455" w:type="dxa"/>
            <w:tcBorders>
              <w:top w:val="single" w:sz="4" w:space="0" w:color="auto"/>
              <w:left w:val="single" w:sz="4" w:space="0" w:color="auto"/>
              <w:bottom w:val="single" w:sz="4" w:space="0" w:color="auto"/>
              <w:right w:val="single" w:sz="4" w:space="0" w:color="auto"/>
            </w:tcBorders>
          </w:tcPr>
          <w:p w14:paraId="6BB4DC4E" w14:textId="19E36757"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14748F94" w14:textId="77777777" w:rsidR="00FA7133" w:rsidRPr="00D20B4F" w:rsidRDefault="00FA7133" w:rsidP="00790989">
            <w:pPr>
              <w:widowControl w:val="0"/>
              <w:autoSpaceDE w:val="0"/>
              <w:autoSpaceDN w:val="0"/>
              <w:adjustRightInd w:val="0"/>
            </w:pPr>
            <w:r w:rsidRPr="00D20B4F">
              <w:t xml:space="preserve"> </w:t>
            </w:r>
          </w:p>
        </w:tc>
        <w:tc>
          <w:tcPr>
            <w:tcW w:w="220" w:type="dxa"/>
          </w:tcPr>
          <w:p w14:paraId="56B4E254" w14:textId="77777777" w:rsidR="00FA7133" w:rsidRPr="00D20B4F" w:rsidRDefault="00FA7133">
            <w:pPr>
              <w:spacing w:after="200" w:line="276" w:lineRule="auto"/>
            </w:pPr>
            <w:r w:rsidRPr="00D20B4F">
              <w:t xml:space="preserve"> </w:t>
            </w:r>
          </w:p>
        </w:tc>
      </w:tr>
      <w:tr w:rsidR="00FA7133" w:rsidRPr="00D20B4F" w14:paraId="16E81A19" w14:textId="77777777" w:rsidTr="00274828">
        <w:tc>
          <w:tcPr>
            <w:tcW w:w="828" w:type="dxa"/>
            <w:tcBorders>
              <w:top w:val="single" w:sz="4" w:space="0" w:color="auto"/>
              <w:left w:val="single" w:sz="4" w:space="0" w:color="auto"/>
              <w:bottom w:val="single" w:sz="4" w:space="0" w:color="auto"/>
              <w:right w:val="single" w:sz="4" w:space="0" w:color="auto"/>
            </w:tcBorders>
          </w:tcPr>
          <w:p w14:paraId="745B87E1" w14:textId="77777777" w:rsidR="00FA7133" w:rsidRPr="00D20B4F" w:rsidRDefault="00FA7133" w:rsidP="00790989">
            <w:pPr>
              <w:widowControl w:val="0"/>
              <w:autoSpaceDE w:val="0"/>
              <w:autoSpaceDN w:val="0"/>
              <w:adjustRightInd w:val="0"/>
            </w:pPr>
            <w:r w:rsidRPr="00D20B4F">
              <w:t xml:space="preserve">43 </w:t>
            </w:r>
          </w:p>
        </w:tc>
        <w:tc>
          <w:tcPr>
            <w:tcW w:w="3825" w:type="dxa"/>
            <w:tcBorders>
              <w:top w:val="single" w:sz="4" w:space="0" w:color="auto"/>
              <w:left w:val="single" w:sz="4" w:space="0" w:color="auto"/>
              <w:bottom w:val="single" w:sz="4" w:space="0" w:color="auto"/>
              <w:right w:val="single" w:sz="4" w:space="0" w:color="auto"/>
            </w:tcBorders>
          </w:tcPr>
          <w:p w14:paraId="7678BAFF" w14:textId="43F94348" w:rsidR="00FA7133" w:rsidRPr="00D20B4F" w:rsidRDefault="00E732F3" w:rsidP="00790989">
            <w:pPr>
              <w:widowControl w:val="0"/>
              <w:autoSpaceDE w:val="0"/>
              <w:autoSpaceDN w:val="0"/>
              <w:adjustRightInd w:val="0"/>
              <w:rPr>
                <w:b/>
                <w:bCs/>
              </w:rPr>
            </w:pPr>
            <w:r>
              <w:rPr>
                <w:b/>
                <w:bCs/>
              </w:rPr>
              <w:t>Лексико – грамматический тест.</w:t>
            </w:r>
          </w:p>
        </w:tc>
        <w:tc>
          <w:tcPr>
            <w:tcW w:w="2598" w:type="dxa"/>
            <w:tcBorders>
              <w:top w:val="single" w:sz="4" w:space="0" w:color="auto"/>
              <w:left w:val="single" w:sz="4" w:space="0" w:color="auto"/>
              <w:bottom w:val="single" w:sz="4" w:space="0" w:color="auto"/>
              <w:right w:val="single" w:sz="4" w:space="0" w:color="auto"/>
            </w:tcBorders>
          </w:tcPr>
          <w:p w14:paraId="10AAB702" w14:textId="77777777" w:rsidR="00FA7133" w:rsidRPr="00D20B4F" w:rsidRDefault="00FA7133" w:rsidP="00790989">
            <w:pPr>
              <w:widowControl w:val="0"/>
              <w:autoSpaceDE w:val="0"/>
              <w:autoSpaceDN w:val="0"/>
              <w:adjustRightInd w:val="0"/>
            </w:pPr>
            <w:r w:rsidRPr="00D20B4F">
              <w:t xml:space="preserve">Языковой портфель </w:t>
            </w:r>
            <w:proofErr w:type="spellStart"/>
            <w:r w:rsidRPr="00D20B4F">
              <w:t>стр</w:t>
            </w:r>
            <w:proofErr w:type="spellEnd"/>
            <w:r w:rsidRPr="00D20B4F">
              <w:t xml:space="preserve"> 33-35. </w:t>
            </w:r>
          </w:p>
        </w:tc>
        <w:tc>
          <w:tcPr>
            <w:tcW w:w="1455" w:type="dxa"/>
            <w:tcBorders>
              <w:top w:val="single" w:sz="4" w:space="0" w:color="auto"/>
              <w:left w:val="single" w:sz="4" w:space="0" w:color="auto"/>
              <w:bottom w:val="single" w:sz="4" w:space="0" w:color="auto"/>
              <w:right w:val="single" w:sz="4" w:space="0" w:color="auto"/>
            </w:tcBorders>
          </w:tcPr>
          <w:p w14:paraId="003B90A3" w14:textId="4400386A"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08286694" w14:textId="77777777" w:rsidR="00FA7133" w:rsidRPr="00D20B4F" w:rsidRDefault="00FA7133" w:rsidP="00790989">
            <w:pPr>
              <w:widowControl w:val="0"/>
              <w:autoSpaceDE w:val="0"/>
              <w:autoSpaceDN w:val="0"/>
              <w:adjustRightInd w:val="0"/>
            </w:pPr>
            <w:r w:rsidRPr="00D20B4F">
              <w:t xml:space="preserve"> </w:t>
            </w:r>
          </w:p>
        </w:tc>
        <w:tc>
          <w:tcPr>
            <w:tcW w:w="220" w:type="dxa"/>
          </w:tcPr>
          <w:p w14:paraId="10F3F970" w14:textId="77777777" w:rsidR="00FA7133" w:rsidRPr="00D20B4F" w:rsidRDefault="00FA7133">
            <w:pPr>
              <w:spacing w:after="200" w:line="276" w:lineRule="auto"/>
            </w:pPr>
            <w:r w:rsidRPr="00D20B4F">
              <w:t xml:space="preserve"> </w:t>
            </w:r>
          </w:p>
        </w:tc>
      </w:tr>
      <w:tr w:rsidR="00FA7133" w:rsidRPr="00D20B4F" w14:paraId="613DF0FF" w14:textId="77777777" w:rsidTr="00274828">
        <w:tc>
          <w:tcPr>
            <w:tcW w:w="828" w:type="dxa"/>
            <w:tcBorders>
              <w:top w:val="single" w:sz="4" w:space="0" w:color="auto"/>
              <w:left w:val="single" w:sz="4" w:space="0" w:color="auto"/>
              <w:bottom w:val="single" w:sz="4" w:space="0" w:color="auto"/>
              <w:right w:val="single" w:sz="4" w:space="0" w:color="auto"/>
            </w:tcBorders>
          </w:tcPr>
          <w:p w14:paraId="7AB4EBFB" w14:textId="77777777" w:rsidR="00FA7133" w:rsidRPr="00D20B4F" w:rsidRDefault="00FA7133" w:rsidP="00790989">
            <w:pPr>
              <w:widowControl w:val="0"/>
              <w:autoSpaceDE w:val="0"/>
              <w:autoSpaceDN w:val="0"/>
              <w:adjustRightInd w:val="0"/>
            </w:pPr>
            <w:r w:rsidRPr="00D20B4F">
              <w:t xml:space="preserve">44 </w:t>
            </w:r>
          </w:p>
        </w:tc>
        <w:tc>
          <w:tcPr>
            <w:tcW w:w="3825" w:type="dxa"/>
            <w:tcBorders>
              <w:top w:val="single" w:sz="4" w:space="0" w:color="auto"/>
              <w:left w:val="single" w:sz="4" w:space="0" w:color="auto"/>
              <w:bottom w:val="single" w:sz="4" w:space="0" w:color="auto"/>
              <w:right w:val="single" w:sz="4" w:space="0" w:color="auto"/>
            </w:tcBorders>
          </w:tcPr>
          <w:p w14:paraId="09CDF6E2" w14:textId="77777777" w:rsidR="00FA7133" w:rsidRPr="00D20B4F" w:rsidRDefault="00FA7133" w:rsidP="00790989">
            <w:pPr>
              <w:widowControl w:val="0"/>
              <w:autoSpaceDE w:val="0"/>
              <w:autoSpaceDN w:val="0"/>
              <w:adjustRightInd w:val="0"/>
            </w:pPr>
            <w:r w:rsidRPr="00D20B4F">
              <w:rPr>
                <w:b/>
                <w:bCs/>
              </w:rPr>
              <w:t>Модуль 6.</w:t>
            </w:r>
            <w:r w:rsidRPr="00D20B4F">
              <w:t xml:space="preserve"> </w:t>
            </w:r>
            <w:r w:rsidRPr="00FA7133">
              <w:rPr>
                <w:b/>
                <w:bCs/>
              </w:rPr>
              <w:t>Мой милый дом.</w:t>
            </w:r>
            <w:r w:rsidRPr="00D20B4F">
              <w:t xml:space="preserve"> Дедушка и бабушка – кто где находится? </w:t>
            </w:r>
          </w:p>
        </w:tc>
        <w:tc>
          <w:tcPr>
            <w:tcW w:w="2598" w:type="dxa"/>
            <w:tcBorders>
              <w:top w:val="single" w:sz="4" w:space="0" w:color="auto"/>
              <w:left w:val="single" w:sz="4" w:space="0" w:color="auto"/>
              <w:bottom w:val="single" w:sz="4" w:space="0" w:color="auto"/>
              <w:right w:val="single" w:sz="4" w:space="0" w:color="auto"/>
            </w:tcBorders>
          </w:tcPr>
          <w:p w14:paraId="3D84ED2E" w14:textId="77777777" w:rsidR="00FA7133" w:rsidRPr="00D20B4F" w:rsidRDefault="00FA7133" w:rsidP="00790989">
            <w:pPr>
              <w:widowControl w:val="0"/>
              <w:autoSpaceDE w:val="0"/>
              <w:autoSpaceDN w:val="0"/>
              <w:adjustRightInd w:val="0"/>
            </w:pPr>
            <w:r w:rsidRPr="00D20B4F">
              <w:t xml:space="preserve">РТ </w:t>
            </w:r>
            <w:proofErr w:type="spellStart"/>
            <w:r w:rsidRPr="00D20B4F">
              <w:t>упр</w:t>
            </w:r>
            <w:proofErr w:type="spellEnd"/>
            <w:r w:rsidRPr="00D20B4F">
              <w:t xml:space="preserve"> 1-2 </w:t>
            </w:r>
            <w:proofErr w:type="spellStart"/>
            <w:r w:rsidRPr="00D20B4F">
              <w:t>стр</w:t>
            </w:r>
            <w:proofErr w:type="spellEnd"/>
            <w:r w:rsidRPr="00D20B4F">
              <w:t xml:space="preserve"> 46. </w:t>
            </w:r>
          </w:p>
        </w:tc>
        <w:tc>
          <w:tcPr>
            <w:tcW w:w="1455" w:type="dxa"/>
            <w:tcBorders>
              <w:top w:val="single" w:sz="4" w:space="0" w:color="auto"/>
              <w:left w:val="single" w:sz="4" w:space="0" w:color="auto"/>
              <w:bottom w:val="single" w:sz="4" w:space="0" w:color="auto"/>
              <w:right w:val="single" w:sz="4" w:space="0" w:color="auto"/>
            </w:tcBorders>
          </w:tcPr>
          <w:p w14:paraId="2F8BD694" w14:textId="5781231B"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22B3AF94" w14:textId="77777777" w:rsidR="00FA7133" w:rsidRPr="00D20B4F" w:rsidRDefault="00FA7133" w:rsidP="00790989">
            <w:pPr>
              <w:widowControl w:val="0"/>
              <w:autoSpaceDE w:val="0"/>
              <w:autoSpaceDN w:val="0"/>
              <w:adjustRightInd w:val="0"/>
            </w:pPr>
            <w:r w:rsidRPr="00D20B4F">
              <w:t xml:space="preserve"> </w:t>
            </w:r>
          </w:p>
        </w:tc>
        <w:tc>
          <w:tcPr>
            <w:tcW w:w="220" w:type="dxa"/>
          </w:tcPr>
          <w:p w14:paraId="62638300" w14:textId="77777777" w:rsidR="00FA7133" w:rsidRPr="00D20B4F" w:rsidRDefault="00FA7133">
            <w:pPr>
              <w:spacing w:after="200" w:line="276" w:lineRule="auto"/>
            </w:pPr>
            <w:r w:rsidRPr="00D20B4F">
              <w:t xml:space="preserve"> </w:t>
            </w:r>
          </w:p>
        </w:tc>
      </w:tr>
      <w:tr w:rsidR="00FA7133" w:rsidRPr="00D20B4F" w14:paraId="20533E28" w14:textId="77777777" w:rsidTr="00274828">
        <w:tc>
          <w:tcPr>
            <w:tcW w:w="828" w:type="dxa"/>
            <w:tcBorders>
              <w:top w:val="single" w:sz="4" w:space="0" w:color="auto"/>
              <w:left w:val="single" w:sz="4" w:space="0" w:color="auto"/>
              <w:bottom w:val="single" w:sz="4" w:space="0" w:color="auto"/>
              <w:right w:val="single" w:sz="4" w:space="0" w:color="auto"/>
            </w:tcBorders>
          </w:tcPr>
          <w:p w14:paraId="1EA586B8" w14:textId="77777777" w:rsidR="00FA7133" w:rsidRPr="00D20B4F" w:rsidRDefault="00FA7133" w:rsidP="00790989">
            <w:pPr>
              <w:widowControl w:val="0"/>
              <w:autoSpaceDE w:val="0"/>
              <w:autoSpaceDN w:val="0"/>
              <w:adjustRightInd w:val="0"/>
            </w:pPr>
            <w:r w:rsidRPr="00D20B4F">
              <w:t xml:space="preserve">45 </w:t>
            </w:r>
          </w:p>
        </w:tc>
        <w:tc>
          <w:tcPr>
            <w:tcW w:w="3825" w:type="dxa"/>
            <w:tcBorders>
              <w:top w:val="single" w:sz="4" w:space="0" w:color="auto"/>
              <w:left w:val="single" w:sz="4" w:space="0" w:color="auto"/>
              <w:bottom w:val="single" w:sz="4" w:space="0" w:color="auto"/>
              <w:right w:val="single" w:sz="4" w:space="0" w:color="auto"/>
            </w:tcBorders>
          </w:tcPr>
          <w:p w14:paraId="4F2E1403" w14:textId="77777777" w:rsidR="00FA7133" w:rsidRPr="00D20B4F" w:rsidRDefault="00FA7133" w:rsidP="00790989">
            <w:pPr>
              <w:widowControl w:val="0"/>
              <w:autoSpaceDE w:val="0"/>
              <w:autoSpaceDN w:val="0"/>
              <w:adjustRightInd w:val="0"/>
            </w:pPr>
            <w:r w:rsidRPr="00D20B4F">
              <w:t xml:space="preserve">Дедушка и бабушка. Чтение буквы «U». Предлоги места. </w:t>
            </w:r>
          </w:p>
        </w:tc>
        <w:tc>
          <w:tcPr>
            <w:tcW w:w="2598" w:type="dxa"/>
            <w:tcBorders>
              <w:top w:val="single" w:sz="4" w:space="0" w:color="auto"/>
              <w:left w:val="single" w:sz="4" w:space="0" w:color="auto"/>
              <w:bottom w:val="single" w:sz="4" w:space="0" w:color="auto"/>
              <w:right w:val="single" w:sz="4" w:space="0" w:color="auto"/>
            </w:tcBorders>
          </w:tcPr>
          <w:p w14:paraId="35C2A8C2" w14:textId="77777777" w:rsidR="00FA7133" w:rsidRPr="00D20B4F" w:rsidRDefault="00FA7133" w:rsidP="00790989">
            <w:pPr>
              <w:widowControl w:val="0"/>
              <w:autoSpaceDE w:val="0"/>
              <w:autoSpaceDN w:val="0"/>
              <w:adjustRightInd w:val="0"/>
            </w:pPr>
            <w:r w:rsidRPr="00D20B4F">
              <w:t xml:space="preserve">РТ </w:t>
            </w:r>
            <w:proofErr w:type="spellStart"/>
            <w:r w:rsidRPr="00D20B4F">
              <w:t>упр</w:t>
            </w:r>
            <w:proofErr w:type="spellEnd"/>
            <w:r w:rsidRPr="00D20B4F">
              <w:t xml:space="preserve"> 3-4 </w:t>
            </w:r>
            <w:proofErr w:type="spellStart"/>
            <w:r w:rsidRPr="00D20B4F">
              <w:t>стр</w:t>
            </w:r>
            <w:proofErr w:type="spellEnd"/>
            <w:r w:rsidRPr="00D20B4F">
              <w:t xml:space="preserve"> 47, </w:t>
            </w:r>
            <w:proofErr w:type="spellStart"/>
            <w:r w:rsidRPr="00D20B4F">
              <w:t>выуч</w:t>
            </w:r>
            <w:proofErr w:type="spellEnd"/>
            <w:r w:rsidRPr="00D20B4F">
              <w:t xml:space="preserve">. предлоги. </w:t>
            </w:r>
          </w:p>
        </w:tc>
        <w:tc>
          <w:tcPr>
            <w:tcW w:w="1455" w:type="dxa"/>
            <w:tcBorders>
              <w:top w:val="single" w:sz="4" w:space="0" w:color="auto"/>
              <w:left w:val="single" w:sz="4" w:space="0" w:color="auto"/>
              <w:bottom w:val="single" w:sz="4" w:space="0" w:color="auto"/>
              <w:right w:val="single" w:sz="4" w:space="0" w:color="auto"/>
            </w:tcBorders>
          </w:tcPr>
          <w:p w14:paraId="07D0E303" w14:textId="102CB288"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73A196F8" w14:textId="77777777" w:rsidR="00FA7133" w:rsidRPr="00D20B4F" w:rsidRDefault="00FA7133" w:rsidP="00790989">
            <w:pPr>
              <w:widowControl w:val="0"/>
              <w:autoSpaceDE w:val="0"/>
              <w:autoSpaceDN w:val="0"/>
              <w:adjustRightInd w:val="0"/>
            </w:pPr>
            <w:r w:rsidRPr="00D20B4F">
              <w:t xml:space="preserve"> </w:t>
            </w:r>
          </w:p>
        </w:tc>
        <w:tc>
          <w:tcPr>
            <w:tcW w:w="220" w:type="dxa"/>
          </w:tcPr>
          <w:p w14:paraId="1929A0BB" w14:textId="77777777" w:rsidR="00FA7133" w:rsidRPr="00D20B4F" w:rsidRDefault="00FA7133">
            <w:pPr>
              <w:spacing w:after="200" w:line="276" w:lineRule="auto"/>
            </w:pPr>
            <w:r w:rsidRPr="00D20B4F">
              <w:t xml:space="preserve"> </w:t>
            </w:r>
          </w:p>
        </w:tc>
      </w:tr>
      <w:tr w:rsidR="00FA7133" w:rsidRPr="00D20B4F" w14:paraId="34843E01" w14:textId="77777777" w:rsidTr="00274828">
        <w:tc>
          <w:tcPr>
            <w:tcW w:w="828" w:type="dxa"/>
            <w:tcBorders>
              <w:top w:val="single" w:sz="4" w:space="0" w:color="auto"/>
              <w:left w:val="single" w:sz="4" w:space="0" w:color="auto"/>
              <w:bottom w:val="single" w:sz="4" w:space="0" w:color="auto"/>
              <w:right w:val="single" w:sz="4" w:space="0" w:color="auto"/>
            </w:tcBorders>
          </w:tcPr>
          <w:p w14:paraId="6D07EA7E" w14:textId="77777777" w:rsidR="00FA7133" w:rsidRPr="00D20B4F" w:rsidRDefault="00FA7133" w:rsidP="00790989">
            <w:pPr>
              <w:widowControl w:val="0"/>
              <w:autoSpaceDE w:val="0"/>
              <w:autoSpaceDN w:val="0"/>
              <w:adjustRightInd w:val="0"/>
            </w:pPr>
            <w:r w:rsidRPr="00D20B4F">
              <w:t xml:space="preserve">46 </w:t>
            </w:r>
          </w:p>
        </w:tc>
        <w:tc>
          <w:tcPr>
            <w:tcW w:w="3825" w:type="dxa"/>
            <w:tcBorders>
              <w:top w:val="single" w:sz="4" w:space="0" w:color="auto"/>
              <w:left w:val="single" w:sz="4" w:space="0" w:color="auto"/>
              <w:bottom w:val="single" w:sz="4" w:space="0" w:color="auto"/>
              <w:right w:val="single" w:sz="4" w:space="0" w:color="auto"/>
            </w:tcBorders>
          </w:tcPr>
          <w:p w14:paraId="63BBC554" w14:textId="77777777" w:rsidR="00FA7133" w:rsidRPr="00D20B4F" w:rsidRDefault="00FA7133" w:rsidP="00790989">
            <w:pPr>
              <w:widowControl w:val="0"/>
              <w:autoSpaceDE w:val="0"/>
              <w:autoSpaceDN w:val="0"/>
              <w:adjustRightInd w:val="0"/>
            </w:pPr>
            <w:r w:rsidRPr="00D20B4F">
              <w:t xml:space="preserve">Мой дом. </w:t>
            </w:r>
          </w:p>
        </w:tc>
        <w:tc>
          <w:tcPr>
            <w:tcW w:w="2598" w:type="dxa"/>
            <w:tcBorders>
              <w:top w:val="single" w:sz="4" w:space="0" w:color="auto"/>
              <w:left w:val="single" w:sz="4" w:space="0" w:color="auto"/>
              <w:bottom w:val="single" w:sz="4" w:space="0" w:color="auto"/>
              <w:right w:val="single" w:sz="4" w:space="0" w:color="auto"/>
            </w:tcBorders>
          </w:tcPr>
          <w:p w14:paraId="358E148A" w14:textId="77777777" w:rsidR="00FA7133" w:rsidRPr="00D20B4F" w:rsidRDefault="00FA7133" w:rsidP="00790989">
            <w:pPr>
              <w:widowControl w:val="0"/>
              <w:autoSpaceDE w:val="0"/>
              <w:autoSpaceDN w:val="0"/>
              <w:adjustRightInd w:val="0"/>
            </w:pPr>
            <w:r w:rsidRPr="00D20B4F">
              <w:t xml:space="preserve">Учебник </w:t>
            </w:r>
            <w:proofErr w:type="spellStart"/>
            <w:r w:rsidRPr="00D20B4F">
              <w:t>упр</w:t>
            </w:r>
            <w:proofErr w:type="spellEnd"/>
            <w:r w:rsidRPr="00D20B4F">
              <w:t xml:space="preserve"> 6 </w:t>
            </w:r>
            <w:proofErr w:type="spellStart"/>
            <w:r w:rsidRPr="00D20B4F">
              <w:t>стр</w:t>
            </w:r>
            <w:proofErr w:type="spellEnd"/>
            <w:r w:rsidRPr="00D20B4F">
              <w:t xml:space="preserve"> 95, РТ </w:t>
            </w:r>
            <w:proofErr w:type="spellStart"/>
            <w:r w:rsidRPr="00D20B4F">
              <w:t>упр</w:t>
            </w:r>
            <w:proofErr w:type="spellEnd"/>
            <w:r w:rsidRPr="00D20B4F">
              <w:t xml:space="preserve"> 1 </w:t>
            </w:r>
            <w:proofErr w:type="spellStart"/>
            <w:r w:rsidRPr="00D20B4F">
              <w:t>стр</w:t>
            </w:r>
            <w:proofErr w:type="spellEnd"/>
            <w:r w:rsidRPr="00D20B4F">
              <w:t xml:space="preserve"> 48. </w:t>
            </w:r>
          </w:p>
        </w:tc>
        <w:tc>
          <w:tcPr>
            <w:tcW w:w="1455" w:type="dxa"/>
            <w:tcBorders>
              <w:top w:val="single" w:sz="4" w:space="0" w:color="auto"/>
              <w:left w:val="single" w:sz="4" w:space="0" w:color="auto"/>
              <w:bottom w:val="single" w:sz="4" w:space="0" w:color="auto"/>
              <w:right w:val="single" w:sz="4" w:space="0" w:color="auto"/>
            </w:tcBorders>
          </w:tcPr>
          <w:p w14:paraId="26B6B0A0" w14:textId="1DC9B837"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49A2B055" w14:textId="77777777" w:rsidR="00FA7133" w:rsidRPr="00D20B4F" w:rsidRDefault="00FA7133" w:rsidP="00790989">
            <w:pPr>
              <w:widowControl w:val="0"/>
              <w:autoSpaceDE w:val="0"/>
              <w:autoSpaceDN w:val="0"/>
              <w:adjustRightInd w:val="0"/>
            </w:pPr>
            <w:r w:rsidRPr="00D20B4F">
              <w:t xml:space="preserve"> </w:t>
            </w:r>
          </w:p>
        </w:tc>
        <w:tc>
          <w:tcPr>
            <w:tcW w:w="220" w:type="dxa"/>
          </w:tcPr>
          <w:p w14:paraId="01538E4A" w14:textId="77777777" w:rsidR="00FA7133" w:rsidRPr="00D20B4F" w:rsidRDefault="00FA7133">
            <w:pPr>
              <w:spacing w:after="200" w:line="276" w:lineRule="auto"/>
            </w:pPr>
            <w:r w:rsidRPr="00D20B4F">
              <w:t xml:space="preserve"> </w:t>
            </w:r>
          </w:p>
        </w:tc>
      </w:tr>
      <w:tr w:rsidR="00FA7133" w:rsidRPr="00D20B4F" w14:paraId="504B6C0D" w14:textId="77777777" w:rsidTr="00274828">
        <w:tc>
          <w:tcPr>
            <w:tcW w:w="828" w:type="dxa"/>
            <w:tcBorders>
              <w:top w:val="single" w:sz="4" w:space="0" w:color="auto"/>
              <w:left w:val="single" w:sz="4" w:space="0" w:color="auto"/>
              <w:bottom w:val="single" w:sz="4" w:space="0" w:color="auto"/>
              <w:right w:val="single" w:sz="4" w:space="0" w:color="auto"/>
            </w:tcBorders>
          </w:tcPr>
          <w:p w14:paraId="7D866573" w14:textId="77777777" w:rsidR="00FA7133" w:rsidRPr="00D20B4F" w:rsidRDefault="00FA7133" w:rsidP="00790989">
            <w:pPr>
              <w:widowControl w:val="0"/>
              <w:autoSpaceDE w:val="0"/>
              <w:autoSpaceDN w:val="0"/>
              <w:adjustRightInd w:val="0"/>
            </w:pPr>
            <w:r w:rsidRPr="00D20B4F">
              <w:t xml:space="preserve">47 </w:t>
            </w:r>
          </w:p>
        </w:tc>
        <w:tc>
          <w:tcPr>
            <w:tcW w:w="3825" w:type="dxa"/>
            <w:tcBorders>
              <w:top w:val="single" w:sz="4" w:space="0" w:color="auto"/>
              <w:left w:val="single" w:sz="4" w:space="0" w:color="auto"/>
              <w:bottom w:val="single" w:sz="4" w:space="0" w:color="auto"/>
              <w:right w:val="single" w:sz="4" w:space="0" w:color="auto"/>
            </w:tcBorders>
          </w:tcPr>
          <w:p w14:paraId="27EEF24D" w14:textId="77777777" w:rsidR="00FA7133" w:rsidRPr="00D20B4F" w:rsidRDefault="00FA7133" w:rsidP="00790989">
            <w:pPr>
              <w:widowControl w:val="0"/>
              <w:autoSpaceDE w:val="0"/>
              <w:autoSpaceDN w:val="0"/>
              <w:adjustRightInd w:val="0"/>
            </w:pPr>
            <w:r w:rsidRPr="00D20B4F">
              <w:t xml:space="preserve">Мой дом. История «Артур и Раскал». </w:t>
            </w:r>
          </w:p>
        </w:tc>
        <w:tc>
          <w:tcPr>
            <w:tcW w:w="2598" w:type="dxa"/>
            <w:tcBorders>
              <w:top w:val="single" w:sz="4" w:space="0" w:color="auto"/>
              <w:left w:val="single" w:sz="4" w:space="0" w:color="auto"/>
              <w:bottom w:val="single" w:sz="4" w:space="0" w:color="auto"/>
              <w:right w:val="single" w:sz="4" w:space="0" w:color="auto"/>
            </w:tcBorders>
          </w:tcPr>
          <w:p w14:paraId="14D24D37" w14:textId="77777777" w:rsidR="00FA7133" w:rsidRPr="00D20B4F" w:rsidRDefault="00FA7133" w:rsidP="00790989">
            <w:pPr>
              <w:widowControl w:val="0"/>
              <w:autoSpaceDE w:val="0"/>
              <w:autoSpaceDN w:val="0"/>
              <w:adjustRightInd w:val="0"/>
            </w:pPr>
            <w:proofErr w:type="spellStart"/>
            <w:r w:rsidRPr="00D20B4F">
              <w:t>Упр</w:t>
            </w:r>
            <w:proofErr w:type="spellEnd"/>
            <w:r w:rsidRPr="00D20B4F">
              <w:t xml:space="preserve"> 6 </w:t>
            </w:r>
            <w:proofErr w:type="spellStart"/>
            <w:r w:rsidRPr="00D20B4F">
              <w:t>стр</w:t>
            </w:r>
            <w:proofErr w:type="spellEnd"/>
            <w:r w:rsidRPr="00D20B4F">
              <w:t xml:space="preserve"> 97, </w:t>
            </w:r>
            <w:proofErr w:type="spellStart"/>
            <w:r w:rsidRPr="00D20B4F">
              <w:t>рт</w:t>
            </w:r>
            <w:proofErr w:type="spellEnd"/>
            <w:r w:rsidRPr="00D20B4F">
              <w:t xml:space="preserve"> </w:t>
            </w:r>
            <w:proofErr w:type="spellStart"/>
            <w:r w:rsidRPr="00D20B4F">
              <w:t>упр</w:t>
            </w:r>
            <w:proofErr w:type="spellEnd"/>
            <w:r w:rsidRPr="00D20B4F">
              <w:t xml:space="preserve"> 2-4 </w:t>
            </w:r>
            <w:proofErr w:type="spellStart"/>
            <w:r w:rsidRPr="00D20B4F">
              <w:t>стр</w:t>
            </w:r>
            <w:proofErr w:type="spellEnd"/>
            <w:r w:rsidRPr="00D20B4F">
              <w:t xml:space="preserve"> 49. </w:t>
            </w:r>
          </w:p>
        </w:tc>
        <w:tc>
          <w:tcPr>
            <w:tcW w:w="1455" w:type="dxa"/>
            <w:tcBorders>
              <w:top w:val="single" w:sz="4" w:space="0" w:color="auto"/>
              <w:left w:val="single" w:sz="4" w:space="0" w:color="auto"/>
              <w:bottom w:val="single" w:sz="4" w:space="0" w:color="auto"/>
              <w:right w:val="single" w:sz="4" w:space="0" w:color="auto"/>
            </w:tcBorders>
          </w:tcPr>
          <w:p w14:paraId="62E8F744" w14:textId="5EACE148"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1E62E610" w14:textId="77777777" w:rsidR="00FA7133" w:rsidRPr="00D20B4F" w:rsidRDefault="00FA7133" w:rsidP="00790989">
            <w:pPr>
              <w:widowControl w:val="0"/>
              <w:autoSpaceDE w:val="0"/>
              <w:autoSpaceDN w:val="0"/>
              <w:adjustRightInd w:val="0"/>
            </w:pPr>
            <w:r w:rsidRPr="00D20B4F">
              <w:t xml:space="preserve"> </w:t>
            </w:r>
          </w:p>
        </w:tc>
        <w:tc>
          <w:tcPr>
            <w:tcW w:w="220" w:type="dxa"/>
          </w:tcPr>
          <w:p w14:paraId="5320BF0A" w14:textId="77777777" w:rsidR="00FA7133" w:rsidRPr="00D20B4F" w:rsidRDefault="00FA7133">
            <w:pPr>
              <w:spacing w:after="200" w:line="276" w:lineRule="auto"/>
            </w:pPr>
            <w:r w:rsidRPr="00D20B4F">
              <w:t xml:space="preserve"> </w:t>
            </w:r>
          </w:p>
        </w:tc>
      </w:tr>
      <w:tr w:rsidR="00FA7133" w:rsidRPr="00D20B4F" w14:paraId="787D17B2" w14:textId="77777777" w:rsidTr="00274828">
        <w:tc>
          <w:tcPr>
            <w:tcW w:w="828" w:type="dxa"/>
            <w:tcBorders>
              <w:top w:val="single" w:sz="4" w:space="0" w:color="auto"/>
              <w:left w:val="single" w:sz="4" w:space="0" w:color="auto"/>
              <w:bottom w:val="single" w:sz="4" w:space="0" w:color="auto"/>
              <w:right w:val="single" w:sz="4" w:space="0" w:color="auto"/>
            </w:tcBorders>
          </w:tcPr>
          <w:p w14:paraId="2A4DCA8F" w14:textId="77777777" w:rsidR="00FA7133" w:rsidRPr="00D20B4F" w:rsidRDefault="00FA7133" w:rsidP="00790989">
            <w:pPr>
              <w:widowControl w:val="0"/>
              <w:autoSpaceDE w:val="0"/>
              <w:autoSpaceDN w:val="0"/>
              <w:adjustRightInd w:val="0"/>
            </w:pPr>
            <w:r w:rsidRPr="00D20B4F">
              <w:t xml:space="preserve">48 </w:t>
            </w:r>
          </w:p>
        </w:tc>
        <w:tc>
          <w:tcPr>
            <w:tcW w:w="3825" w:type="dxa"/>
            <w:tcBorders>
              <w:top w:val="single" w:sz="4" w:space="0" w:color="auto"/>
              <w:left w:val="single" w:sz="4" w:space="0" w:color="auto"/>
              <w:bottom w:val="single" w:sz="4" w:space="0" w:color="auto"/>
              <w:right w:val="single" w:sz="4" w:space="0" w:color="auto"/>
            </w:tcBorders>
          </w:tcPr>
          <w:p w14:paraId="0560A752" w14:textId="77777777" w:rsidR="00FA7133" w:rsidRPr="00D20B4F" w:rsidRDefault="00FA7133" w:rsidP="00790989">
            <w:pPr>
              <w:widowControl w:val="0"/>
              <w:autoSpaceDE w:val="0"/>
              <w:autoSpaceDN w:val="0"/>
              <w:adjustRightInd w:val="0"/>
            </w:pPr>
            <w:r w:rsidRPr="00D20B4F">
              <w:t xml:space="preserve">Игрушечный солдатик (6 часть сказки). </w:t>
            </w:r>
          </w:p>
        </w:tc>
        <w:tc>
          <w:tcPr>
            <w:tcW w:w="2598" w:type="dxa"/>
            <w:tcBorders>
              <w:top w:val="single" w:sz="4" w:space="0" w:color="auto"/>
              <w:left w:val="single" w:sz="4" w:space="0" w:color="auto"/>
              <w:bottom w:val="single" w:sz="4" w:space="0" w:color="auto"/>
              <w:right w:val="single" w:sz="4" w:space="0" w:color="auto"/>
            </w:tcBorders>
          </w:tcPr>
          <w:p w14:paraId="67FFA052" w14:textId="77777777" w:rsidR="00FA7133" w:rsidRPr="00D20B4F" w:rsidRDefault="00FA7133" w:rsidP="00790989">
            <w:pPr>
              <w:widowControl w:val="0"/>
              <w:autoSpaceDE w:val="0"/>
              <w:autoSpaceDN w:val="0"/>
              <w:adjustRightInd w:val="0"/>
            </w:pPr>
            <w:r w:rsidRPr="00D20B4F">
              <w:t xml:space="preserve">Учебник </w:t>
            </w:r>
            <w:proofErr w:type="spellStart"/>
            <w:r w:rsidRPr="00D20B4F">
              <w:t>упр</w:t>
            </w:r>
            <w:proofErr w:type="spellEnd"/>
            <w:r w:rsidRPr="00D20B4F">
              <w:t xml:space="preserve"> 1 </w:t>
            </w:r>
            <w:proofErr w:type="spellStart"/>
            <w:r w:rsidRPr="00D20B4F">
              <w:t>стр</w:t>
            </w:r>
            <w:proofErr w:type="spellEnd"/>
            <w:r w:rsidRPr="00D20B4F">
              <w:t xml:space="preserve"> 165. </w:t>
            </w:r>
          </w:p>
        </w:tc>
        <w:tc>
          <w:tcPr>
            <w:tcW w:w="1455" w:type="dxa"/>
            <w:tcBorders>
              <w:top w:val="single" w:sz="4" w:space="0" w:color="auto"/>
              <w:left w:val="single" w:sz="4" w:space="0" w:color="auto"/>
              <w:bottom w:val="single" w:sz="4" w:space="0" w:color="auto"/>
              <w:right w:val="single" w:sz="4" w:space="0" w:color="auto"/>
            </w:tcBorders>
          </w:tcPr>
          <w:p w14:paraId="54B65815" w14:textId="294B760D"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725E05DA" w14:textId="77777777" w:rsidR="00FA7133" w:rsidRPr="00D20B4F" w:rsidRDefault="00FA7133" w:rsidP="00790989">
            <w:pPr>
              <w:widowControl w:val="0"/>
              <w:autoSpaceDE w:val="0"/>
              <w:autoSpaceDN w:val="0"/>
              <w:adjustRightInd w:val="0"/>
            </w:pPr>
            <w:r w:rsidRPr="00D20B4F">
              <w:t xml:space="preserve"> </w:t>
            </w:r>
          </w:p>
        </w:tc>
        <w:tc>
          <w:tcPr>
            <w:tcW w:w="220" w:type="dxa"/>
          </w:tcPr>
          <w:p w14:paraId="1C136F70" w14:textId="77777777" w:rsidR="00FA7133" w:rsidRPr="00D20B4F" w:rsidRDefault="00FA7133">
            <w:pPr>
              <w:spacing w:after="200" w:line="276" w:lineRule="auto"/>
            </w:pPr>
            <w:r w:rsidRPr="00D20B4F">
              <w:t xml:space="preserve"> </w:t>
            </w:r>
          </w:p>
        </w:tc>
      </w:tr>
      <w:tr w:rsidR="00FA7133" w:rsidRPr="00D20B4F" w14:paraId="7202F3DC" w14:textId="77777777" w:rsidTr="00274828">
        <w:tc>
          <w:tcPr>
            <w:tcW w:w="828" w:type="dxa"/>
            <w:tcBorders>
              <w:top w:val="single" w:sz="4" w:space="0" w:color="auto"/>
              <w:left w:val="single" w:sz="4" w:space="0" w:color="auto"/>
              <w:bottom w:val="single" w:sz="4" w:space="0" w:color="auto"/>
              <w:right w:val="single" w:sz="4" w:space="0" w:color="auto"/>
            </w:tcBorders>
          </w:tcPr>
          <w:p w14:paraId="30A6DD40" w14:textId="77777777" w:rsidR="00FA7133" w:rsidRPr="00D20B4F" w:rsidRDefault="00FA7133" w:rsidP="00790989">
            <w:pPr>
              <w:widowControl w:val="0"/>
              <w:autoSpaceDE w:val="0"/>
              <w:autoSpaceDN w:val="0"/>
              <w:adjustRightInd w:val="0"/>
            </w:pPr>
            <w:r w:rsidRPr="00D20B4F">
              <w:t xml:space="preserve">49 </w:t>
            </w:r>
          </w:p>
        </w:tc>
        <w:tc>
          <w:tcPr>
            <w:tcW w:w="3825" w:type="dxa"/>
            <w:tcBorders>
              <w:top w:val="single" w:sz="4" w:space="0" w:color="auto"/>
              <w:left w:val="single" w:sz="4" w:space="0" w:color="auto"/>
              <w:bottom w:val="single" w:sz="4" w:space="0" w:color="auto"/>
              <w:right w:val="single" w:sz="4" w:space="0" w:color="auto"/>
            </w:tcBorders>
          </w:tcPr>
          <w:p w14:paraId="0C82B79F" w14:textId="77777777" w:rsidR="00FA7133" w:rsidRPr="00D20B4F" w:rsidRDefault="00FA7133" w:rsidP="00790989">
            <w:pPr>
              <w:widowControl w:val="0"/>
              <w:autoSpaceDE w:val="0"/>
              <w:autoSpaceDN w:val="0"/>
              <w:adjustRightInd w:val="0"/>
            </w:pPr>
            <w:r w:rsidRPr="00D20B4F">
              <w:t xml:space="preserve">Дома Британии. Дома-музеи в России. </w:t>
            </w:r>
          </w:p>
        </w:tc>
        <w:tc>
          <w:tcPr>
            <w:tcW w:w="2598" w:type="dxa"/>
            <w:tcBorders>
              <w:top w:val="single" w:sz="4" w:space="0" w:color="auto"/>
              <w:left w:val="single" w:sz="4" w:space="0" w:color="auto"/>
              <w:bottom w:val="single" w:sz="4" w:space="0" w:color="auto"/>
              <w:right w:val="single" w:sz="4" w:space="0" w:color="auto"/>
            </w:tcBorders>
          </w:tcPr>
          <w:p w14:paraId="0DCAFA4C" w14:textId="77777777" w:rsidR="00FA7133" w:rsidRPr="00D20B4F" w:rsidRDefault="00FA7133" w:rsidP="00790989">
            <w:pPr>
              <w:widowControl w:val="0"/>
              <w:autoSpaceDE w:val="0"/>
              <w:autoSpaceDN w:val="0"/>
              <w:adjustRightInd w:val="0"/>
            </w:pPr>
            <w:r w:rsidRPr="00D20B4F">
              <w:t xml:space="preserve">Учебник </w:t>
            </w:r>
            <w:proofErr w:type="spellStart"/>
            <w:r w:rsidRPr="00D20B4F">
              <w:t>упр</w:t>
            </w:r>
            <w:proofErr w:type="spellEnd"/>
            <w:r w:rsidRPr="00D20B4F">
              <w:t xml:space="preserve"> 2 </w:t>
            </w:r>
            <w:proofErr w:type="spellStart"/>
            <w:r w:rsidRPr="00D20B4F">
              <w:t>стр</w:t>
            </w:r>
            <w:proofErr w:type="spellEnd"/>
            <w:r w:rsidRPr="00D20B4F">
              <w:t xml:space="preserve"> 147. </w:t>
            </w:r>
          </w:p>
        </w:tc>
        <w:tc>
          <w:tcPr>
            <w:tcW w:w="1455" w:type="dxa"/>
            <w:tcBorders>
              <w:top w:val="single" w:sz="4" w:space="0" w:color="auto"/>
              <w:left w:val="single" w:sz="4" w:space="0" w:color="auto"/>
              <w:bottom w:val="single" w:sz="4" w:space="0" w:color="auto"/>
              <w:right w:val="single" w:sz="4" w:space="0" w:color="auto"/>
            </w:tcBorders>
          </w:tcPr>
          <w:p w14:paraId="3EF0FD8A" w14:textId="4EFCA3F8"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3E3B7F5C" w14:textId="77777777" w:rsidR="00FA7133" w:rsidRPr="00D20B4F" w:rsidRDefault="00FA7133" w:rsidP="00790989">
            <w:pPr>
              <w:widowControl w:val="0"/>
              <w:autoSpaceDE w:val="0"/>
              <w:autoSpaceDN w:val="0"/>
              <w:adjustRightInd w:val="0"/>
            </w:pPr>
            <w:r w:rsidRPr="00D20B4F">
              <w:t xml:space="preserve"> </w:t>
            </w:r>
          </w:p>
        </w:tc>
        <w:tc>
          <w:tcPr>
            <w:tcW w:w="220" w:type="dxa"/>
          </w:tcPr>
          <w:p w14:paraId="0B91B94D" w14:textId="77777777" w:rsidR="00FA7133" w:rsidRPr="00D20B4F" w:rsidRDefault="00FA7133">
            <w:pPr>
              <w:spacing w:after="200" w:line="276" w:lineRule="auto"/>
            </w:pPr>
            <w:r w:rsidRPr="00D20B4F">
              <w:t xml:space="preserve"> </w:t>
            </w:r>
          </w:p>
        </w:tc>
      </w:tr>
      <w:tr w:rsidR="00FA7133" w:rsidRPr="00D20B4F" w14:paraId="765223D9" w14:textId="77777777" w:rsidTr="00274828">
        <w:tc>
          <w:tcPr>
            <w:tcW w:w="828" w:type="dxa"/>
            <w:tcBorders>
              <w:top w:val="single" w:sz="4" w:space="0" w:color="auto"/>
              <w:left w:val="single" w:sz="4" w:space="0" w:color="auto"/>
              <w:bottom w:val="single" w:sz="4" w:space="0" w:color="auto"/>
              <w:right w:val="single" w:sz="4" w:space="0" w:color="auto"/>
            </w:tcBorders>
          </w:tcPr>
          <w:p w14:paraId="707E8062" w14:textId="77777777" w:rsidR="00FA7133" w:rsidRPr="00D20B4F" w:rsidRDefault="00FA7133" w:rsidP="00790989">
            <w:pPr>
              <w:widowControl w:val="0"/>
              <w:autoSpaceDE w:val="0"/>
              <w:autoSpaceDN w:val="0"/>
              <w:adjustRightInd w:val="0"/>
            </w:pPr>
            <w:r w:rsidRPr="00D20B4F">
              <w:t xml:space="preserve">50 </w:t>
            </w:r>
          </w:p>
        </w:tc>
        <w:tc>
          <w:tcPr>
            <w:tcW w:w="3825" w:type="dxa"/>
            <w:tcBorders>
              <w:top w:val="single" w:sz="4" w:space="0" w:color="auto"/>
              <w:left w:val="single" w:sz="4" w:space="0" w:color="auto"/>
              <w:bottom w:val="single" w:sz="4" w:space="0" w:color="auto"/>
              <w:right w:val="single" w:sz="4" w:space="0" w:color="auto"/>
            </w:tcBorders>
          </w:tcPr>
          <w:p w14:paraId="40101F65" w14:textId="77777777" w:rsidR="00FA7133" w:rsidRPr="00D20B4F" w:rsidRDefault="00FA7133" w:rsidP="00790989">
            <w:pPr>
              <w:widowControl w:val="0"/>
              <w:autoSpaceDE w:val="0"/>
              <w:autoSpaceDN w:val="0"/>
              <w:adjustRightInd w:val="0"/>
            </w:pPr>
            <w:r w:rsidRPr="00D20B4F">
              <w:t xml:space="preserve">Повторение изученного материала Модуля 6. </w:t>
            </w:r>
          </w:p>
        </w:tc>
        <w:tc>
          <w:tcPr>
            <w:tcW w:w="2598" w:type="dxa"/>
            <w:tcBorders>
              <w:top w:val="single" w:sz="4" w:space="0" w:color="auto"/>
              <w:left w:val="single" w:sz="4" w:space="0" w:color="auto"/>
              <w:bottom w:val="single" w:sz="4" w:space="0" w:color="auto"/>
              <w:right w:val="single" w:sz="4" w:space="0" w:color="auto"/>
            </w:tcBorders>
          </w:tcPr>
          <w:p w14:paraId="45913FD5" w14:textId="77777777" w:rsidR="00FA7133" w:rsidRPr="00D20B4F" w:rsidRDefault="00FA7133" w:rsidP="00790989">
            <w:pPr>
              <w:widowControl w:val="0"/>
              <w:autoSpaceDE w:val="0"/>
              <w:autoSpaceDN w:val="0"/>
              <w:adjustRightInd w:val="0"/>
            </w:pPr>
            <w:r w:rsidRPr="00D20B4F">
              <w:t xml:space="preserve">РТ </w:t>
            </w:r>
            <w:proofErr w:type="spellStart"/>
            <w:r w:rsidRPr="00D20B4F">
              <w:t>упр</w:t>
            </w:r>
            <w:proofErr w:type="spellEnd"/>
            <w:r w:rsidRPr="00D20B4F">
              <w:t xml:space="preserve"> 1-4 </w:t>
            </w:r>
            <w:proofErr w:type="spellStart"/>
            <w:r w:rsidRPr="00D20B4F">
              <w:t>стр</w:t>
            </w:r>
            <w:proofErr w:type="spellEnd"/>
            <w:r w:rsidRPr="00D20B4F">
              <w:t xml:space="preserve"> 50-51. </w:t>
            </w:r>
          </w:p>
        </w:tc>
        <w:tc>
          <w:tcPr>
            <w:tcW w:w="1455" w:type="dxa"/>
            <w:tcBorders>
              <w:top w:val="single" w:sz="4" w:space="0" w:color="auto"/>
              <w:left w:val="single" w:sz="4" w:space="0" w:color="auto"/>
              <w:bottom w:val="single" w:sz="4" w:space="0" w:color="auto"/>
              <w:right w:val="single" w:sz="4" w:space="0" w:color="auto"/>
            </w:tcBorders>
          </w:tcPr>
          <w:p w14:paraId="704A958F" w14:textId="4D2B335D"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78587E37" w14:textId="77777777" w:rsidR="00FA7133" w:rsidRPr="00D20B4F" w:rsidRDefault="00FA7133" w:rsidP="00790989">
            <w:pPr>
              <w:widowControl w:val="0"/>
              <w:autoSpaceDE w:val="0"/>
              <w:autoSpaceDN w:val="0"/>
              <w:adjustRightInd w:val="0"/>
            </w:pPr>
            <w:r w:rsidRPr="00D20B4F">
              <w:t xml:space="preserve"> </w:t>
            </w:r>
          </w:p>
        </w:tc>
        <w:tc>
          <w:tcPr>
            <w:tcW w:w="220" w:type="dxa"/>
          </w:tcPr>
          <w:p w14:paraId="75EEFA24" w14:textId="77777777" w:rsidR="00FA7133" w:rsidRPr="00D20B4F" w:rsidRDefault="00FA7133">
            <w:pPr>
              <w:spacing w:after="200" w:line="276" w:lineRule="auto"/>
            </w:pPr>
            <w:r w:rsidRPr="00D20B4F">
              <w:t xml:space="preserve"> </w:t>
            </w:r>
          </w:p>
        </w:tc>
      </w:tr>
      <w:tr w:rsidR="00FA7133" w:rsidRPr="00D20B4F" w14:paraId="48362F72" w14:textId="77777777" w:rsidTr="00274828">
        <w:tc>
          <w:tcPr>
            <w:tcW w:w="828" w:type="dxa"/>
            <w:tcBorders>
              <w:top w:val="single" w:sz="4" w:space="0" w:color="auto"/>
              <w:left w:val="single" w:sz="4" w:space="0" w:color="auto"/>
              <w:bottom w:val="single" w:sz="4" w:space="0" w:color="auto"/>
              <w:right w:val="single" w:sz="4" w:space="0" w:color="auto"/>
            </w:tcBorders>
          </w:tcPr>
          <w:p w14:paraId="6BFF2226" w14:textId="77777777" w:rsidR="00FA7133" w:rsidRPr="00D20B4F" w:rsidRDefault="00FA7133" w:rsidP="00790989">
            <w:pPr>
              <w:widowControl w:val="0"/>
              <w:autoSpaceDE w:val="0"/>
              <w:autoSpaceDN w:val="0"/>
              <w:adjustRightInd w:val="0"/>
            </w:pPr>
            <w:r w:rsidRPr="00D20B4F">
              <w:lastRenderedPageBreak/>
              <w:t xml:space="preserve">51 </w:t>
            </w:r>
          </w:p>
        </w:tc>
        <w:tc>
          <w:tcPr>
            <w:tcW w:w="3825" w:type="dxa"/>
            <w:tcBorders>
              <w:top w:val="single" w:sz="4" w:space="0" w:color="auto"/>
              <w:left w:val="single" w:sz="4" w:space="0" w:color="auto"/>
              <w:bottom w:val="single" w:sz="4" w:space="0" w:color="auto"/>
              <w:right w:val="single" w:sz="4" w:space="0" w:color="auto"/>
            </w:tcBorders>
          </w:tcPr>
          <w:p w14:paraId="35CDFB60" w14:textId="0F55C59E" w:rsidR="00FA7133" w:rsidRPr="00D20B4F" w:rsidRDefault="00A30BC8" w:rsidP="00790989">
            <w:pPr>
              <w:widowControl w:val="0"/>
              <w:autoSpaceDE w:val="0"/>
              <w:autoSpaceDN w:val="0"/>
              <w:adjustRightInd w:val="0"/>
              <w:rPr>
                <w:b/>
                <w:bCs/>
              </w:rPr>
            </w:pPr>
            <w:r>
              <w:rPr>
                <w:b/>
                <w:bCs/>
              </w:rPr>
              <w:t>Лексико – грамматический тест.</w:t>
            </w:r>
          </w:p>
        </w:tc>
        <w:tc>
          <w:tcPr>
            <w:tcW w:w="2598" w:type="dxa"/>
            <w:tcBorders>
              <w:top w:val="single" w:sz="4" w:space="0" w:color="auto"/>
              <w:left w:val="single" w:sz="4" w:space="0" w:color="auto"/>
              <w:bottom w:val="single" w:sz="4" w:space="0" w:color="auto"/>
              <w:right w:val="single" w:sz="4" w:space="0" w:color="auto"/>
            </w:tcBorders>
          </w:tcPr>
          <w:p w14:paraId="3A31572F" w14:textId="77777777" w:rsidR="00FA7133" w:rsidRPr="00D20B4F" w:rsidRDefault="00FA7133" w:rsidP="00790989">
            <w:pPr>
              <w:widowControl w:val="0"/>
              <w:autoSpaceDE w:val="0"/>
              <w:autoSpaceDN w:val="0"/>
              <w:adjustRightInd w:val="0"/>
            </w:pPr>
            <w:r w:rsidRPr="00D20B4F">
              <w:t xml:space="preserve">Языковой портфель </w:t>
            </w:r>
            <w:proofErr w:type="spellStart"/>
            <w:r w:rsidRPr="00D20B4F">
              <w:t>стр</w:t>
            </w:r>
            <w:proofErr w:type="spellEnd"/>
            <w:r w:rsidRPr="00D20B4F">
              <w:t xml:space="preserve"> 37-39. </w:t>
            </w:r>
          </w:p>
        </w:tc>
        <w:tc>
          <w:tcPr>
            <w:tcW w:w="1455" w:type="dxa"/>
            <w:tcBorders>
              <w:top w:val="single" w:sz="4" w:space="0" w:color="auto"/>
              <w:left w:val="single" w:sz="4" w:space="0" w:color="auto"/>
              <w:bottom w:val="single" w:sz="4" w:space="0" w:color="auto"/>
              <w:right w:val="single" w:sz="4" w:space="0" w:color="auto"/>
            </w:tcBorders>
          </w:tcPr>
          <w:p w14:paraId="11EA8097" w14:textId="0D5E6190"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6C53E483" w14:textId="77777777" w:rsidR="00FA7133" w:rsidRPr="00D20B4F" w:rsidRDefault="00FA7133" w:rsidP="00790989">
            <w:pPr>
              <w:widowControl w:val="0"/>
              <w:autoSpaceDE w:val="0"/>
              <w:autoSpaceDN w:val="0"/>
              <w:adjustRightInd w:val="0"/>
            </w:pPr>
            <w:r w:rsidRPr="00D20B4F">
              <w:t xml:space="preserve"> </w:t>
            </w:r>
          </w:p>
        </w:tc>
        <w:tc>
          <w:tcPr>
            <w:tcW w:w="220" w:type="dxa"/>
          </w:tcPr>
          <w:p w14:paraId="6972769D" w14:textId="77777777" w:rsidR="00FA7133" w:rsidRPr="00D20B4F" w:rsidRDefault="00FA7133">
            <w:pPr>
              <w:spacing w:after="200" w:line="276" w:lineRule="auto"/>
            </w:pPr>
            <w:r w:rsidRPr="00D20B4F">
              <w:t xml:space="preserve"> </w:t>
            </w:r>
          </w:p>
        </w:tc>
      </w:tr>
      <w:tr w:rsidR="00FA7133" w:rsidRPr="00D20B4F" w14:paraId="61C70CBE" w14:textId="77777777" w:rsidTr="00274828">
        <w:tc>
          <w:tcPr>
            <w:tcW w:w="828" w:type="dxa"/>
            <w:tcBorders>
              <w:top w:val="single" w:sz="4" w:space="0" w:color="auto"/>
              <w:left w:val="single" w:sz="4" w:space="0" w:color="auto"/>
              <w:bottom w:val="single" w:sz="4" w:space="0" w:color="auto"/>
              <w:right w:val="single" w:sz="4" w:space="0" w:color="auto"/>
            </w:tcBorders>
          </w:tcPr>
          <w:p w14:paraId="673D5D25" w14:textId="77777777" w:rsidR="00FA7133" w:rsidRPr="00D20B4F" w:rsidRDefault="00FA7133" w:rsidP="00790989">
            <w:pPr>
              <w:widowControl w:val="0"/>
              <w:autoSpaceDE w:val="0"/>
              <w:autoSpaceDN w:val="0"/>
              <w:adjustRightInd w:val="0"/>
            </w:pPr>
            <w:r w:rsidRPr="00D20B4F">
              <w:t xml:space="preserve">52 </w:t>
            </w:r>
          </w:p>
        </w:tc>
        <w:tc>
          <w:tcPr>
            <w:tcW w:w="3825" w:type="dxa"/>
            <w:tcBorders>
              <w:top w:val="single" w:sz="4" w:space="0" w:color="auto"/>
              <w:left w:val="single" w:sz="4" w:space="0" w:color="auto"/>
              <w:bottom w:val="single" w:sz="4" w:space="0" w:color="auto"/>
              <w:right w:val="single" w:sz="4" w:space="0" w:color="auto"/>
            </w:tcBorders>
          </w:tcPr>
          <w:p w14:paraId="382B34CD" w14:textId="77777777" w:rsidR="00FA7133" w:rsidRPr="00D20B4F" w:rsidRDefault="00FA7133" w:rsidP="00790989">
            <w:pPr>
              <w:widowControl w:val="0"/>
              <w:autoSpaceDE w:val="0"/>
              <w:autoSpaceDN w:val="0"/>
              <w:adjustRightInd w:val="0"/>
            </w:pPr>
            <w:r w:rsidRPr="00D20B4F">
              <w:rPr>
                <w:b/>
                <w:bCs/>
              </w:rPr>
              <w:t>Модуль 7.</w:t>
            </w:r>
            <w:r w:rsidRPr="00D20B4F">
              <w:t xml:space="preserve"> </w:t>
            </w:r>
            <w:r w:rsidRPr="00FA7133">
              <w:rPr>
                <w:b/>
                <w:bCs/>
              </w:rPr>
              <w:t>Выходной.</w:t>
            </w:r>
            <w:r w:rsidRPr="00D20B4F">
              <w:t xml:space="preserve"> Мы весело проводим время. Настоящее длительное время – утверждение. </w:t>
            </w:r>
          </w:p>
        </w:tc>
        <w:tc>
          <w:tcPr>
            <w:tcW w:w="2598" w:type="dxa"/>
            <w:tcBorders>
              <w:top w:val="single" w:sz="4" w:space="0" w:color="auto"/>
              <w:left w:val="single" w:sz="4" w:space="0" w:color="auto"/>
              <w:bottom w:val="single" w:sz="4" w:space="0" w:color="auto"/>
              <w:right w:val="single" w:sz="4" w:space="0" w:color="auto"/>
            </w:tcBorders>
          </w:tcPr>
          <w:p w14:paraId="6C956693" w14:textId="77777777" w:rsidR="00FA7133" w:rsidRPr="00D20B4F" w:rsidRDefault="00FA7133" w:rsidP="00790989">
            <w:pPr>
              <w:widowControl w:val="0"/>
              <w:autoSpaceDE w:val="0"/>
              <w:autoSpaceDN w:val="0"/>
              <w:adjustRightInd w:val="0"/>
            </w:pPr>
            <w:r w:rsidRPr="00D20B4F">
              <w:t xml:space="preserve">РТ </w:t>
            </w:r>
            <w:proofErr w:type="spellStart"/>
            <w:r w:rsidRPr="00D20B4F">
              <w:t>упр</w:t>
            </w:r>
            <w:proofErr w:type="spellEnd"/>
            <w:r w:rsidRPr="00D20B4F">
              <w:t xml:space="preserve"> 1-2 </w:t>
            </w:r>
            <w:proofErr w:type="spellStart"/>
            <w:r w:rsidRPr="00D20B4F">
              <w:t>стр</w:t>
            </w:r>
            <w:proofErr w:type="spellEnd"/>
            <w:r w:rsidRPr="00D20B4F">
              <w:t xml:space="preserve"> 54. </w:t>
            </w:r>
          </w:p>
        </w:tc>
        <w:tc>
          <w:tcPr>
            <w:tcW w:w="1455" w:type="dxa"/>
            <w:tcBorders>
              <w:top w:val="single" w:sz="4" w:space="0" w:color="auto"/>
              <w:left w:val="single" w:sz="4" w:space="0" w:color="auto"/>
              <w:bottom w:val="single" w:sz="4" w:space="0" w:color="auto"/>
              <w:right w:val="single" w:sz="4" w:space="0" w:color="auto"/>
            </w:tcBorders>
          </w:tcPr>
          <w:p w14:paraId="3A8D07E5" w14:textId="78D17E91"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4F74A4A5" w14:textId="77777777" w:rsidR="00FA7133" w:rsidRPr="00D20B4F" w:rsidRDefault="00FA7133" w:rsidP="00790989">
            <w:pPr>
              <w:widowControl w:val="0"/>
              <w:autoSpaceDE w:val="0"/>
              <w:autoSpaceDN w:val="0"/>
              <w:adjustRightInd w:val="0"/>
            </w:pPr>
            <w:r w:rsidRPr="00D20B4F">
              <w:t xml:space="preserve"> </w:t>
            </w:r>
          </w:p>
        </w:tc>
        <w:tc>
          <w:tcPr>
            <w:tcW w:w="220" w:type="dxa"/>
          </w:tcPr>
          <w:p w14:paraId="48DD4095" w14:textId="77777777" w:rsidR="00FA7133" w:rsidRPr="00D20B4F" w:rsidRDefault="00FA7133">
            <w:pPr>
              <w:spacing w:after="200" w:line="276" w:lineRule="auto"/>
            </w:pPr>
            <w:r w:rsidRPr="00D20B4F">
              <w:t xml:space="preserve"> </w:t>
            </w:r>
          </w:p>
        </w:tc>
      </w:tr>
      <w:tr w:rsidR="00FA7133" w:rsidRPr="00D20B4F" w14:paraId="2C40B72E" w14:textId="77777777" w:rsidTr="00274828">
        <w:tc>
          <w:tcPr>
            <w:tcW w:w="828" w:type="dxa"/>
            <w:tcBorders>
              <w:top w:val="single" w:sz="4" w:space="0" w:color="auto"/>
              <w:left w:val="single" w:sz="4" w:space="0" w:color="auto"/>
              <w:bottom w:val="single" w:sz="4" w:space="0" w:color="auto"/>
              <w:right w:val="single" w:sz="4" w:space="0" w:color="auto"/>
            </w:tcBorders>
          </w:tcPr>
          <w:p w14:paraId="6B036A85" w14:textId="77777777" w:rsidR="00FA7133" w:rsidRPr="00D20B4F" w:rsidRDefault="00FA7133" w:rsidP="00790989">
            <w:pPr>
              <w:widowControl w:val="0"/>
              <w:autoSpaceDE w:val="0"/>
              <w:autoSpaceDN w:val="0"/>
              <w:adjustRightInd w:val="0"/>
            </w:pPr>
            <w:r w:rsidRPr="00D20B4F">
              <w:t xml:space="preserve">53 </w:t>
            </w:r>
          </w:p>
        </w:tc>
        <w:tc>
          <w:tcPr>
            <w:tcW w:w="3825" w:type="dxa"/>
            <w:tcBorders>
              <w:top w:val="single" w:sz="4" w:space="0" w:color="auto"/>
              <w:left w:val="single" w:sz="4" w:space="0" w:color="auto"/>
              <w:bottom w:val="single" w:sz="4" w:space="0" w:color="auto"/>
              <w:right w:val="single" w:sz="4" w:space="0" w:color="auto"/>
            </w:tcBorders>
          </w:tcPr>
          <w:p w14:paraId="7D1A5AB6" w14:textId="77777777" w:rsidR="00FA7133" w:rsidRPr="00D20B4F" w:rsidRDefault="00FA7133" w:rsidP="00790989">
            <w:pPr>
              <w:widowControl w:val="0"/>
              <w:autoSpaceDE w:val="0"/>
              <w:autoSpaceDN w:val="0"/>
              <w:adjustRightInd w:val="0"/>
            </w:pPr>
            <w:r w:rsidRPr="00D20B4F">
              <w:t xml:space="preserve">Мы весело проводим время. Настоящее длительное время – вопрос и отрицание. </w:t>
            </w:r>
          </w:p>
        </w:tc>
        <w:tc>
          <w:tcPr>
            <w:tcW w:w="2598" w:type="dxa"/>
            <w:tcBorders>
              <w:top w:val="single" w:sz="4" w:space="0" w:color="auto"/>
              <w:left w:val="single" w:sz="4" w:space="0" w:color="auto"/>
              <w:bottom w:val="single" w:sz="4" w:space="0" w:color="auto"/>
              <w:right w:val="single" w:sz="4" w:space="0" w:color="auto"/>
            </w:tcBorders>
          </w:tcPr>
          <w:p w14:paraId="7716F59E" w14:textId="77777777" w:rsidR="00FA7133" w:rsidRPr="00D20B4F" w:rsidRDefault="00FA7133" w:rsidP="00790989">
            <w:pPr>
              <w:widowControl w:val="0"/>
              <w:autoSpaceDE w:val="0"/>
              <w:autoSpaceDN w:val="0"/>
              <w:adjustRightInd w:val="0"/>
            </w:pPr>
            <w:r w:rsidRPr="00D20B4F">
              <w:t xml:space="preserve">РТ </w:t>
            </w:r>
            <w:proofErr w:type="spellStart"/>
            <w:r w:rsidRPr="00D20B4F">
              <w:t>упр</w:t>
            </w:r>
            <w:proofErr w:type="spellEnd"/>
            <w:r w:rsidRPr="00D20B4F">
              <w:t xml:space="preserve"> 3-5 </w:t>
            </w:r>
            <w:proofErr w:type="spellStart"/>
            <w:r w:rsidRPr="00D20B4F">
              <w:t>стр</w:t>
            </w:r>
            <w:proofErr w:type="spellEnd"/>
            <w:r w:rsidRPr="00D20B4F">
              <w:t xml:space="preserve"> 55. </w:t>
            </w:r>
          </w:p>
        </w:tc>
        <w:tc>
          <w:tcPr>
            <w:tcW w:w="1455" w:type="dxa"/>
            <w:tcBorders>
              <w:top w:val="single" w:sz="4" w:space="0" w:color="auto"/>
              <w:left w:val="single" w:sz="4" w:space="0" w:color="auto"/>
              <w:bottom w:val="single" w:sz="4" w:space="0" w:color="auto"/>
              <w:right w:val="single" w:sz="4" w:space="0" w:color="auto"/>
            </w:tcBorders>
          </w:tcPr>
          <w:p w14:paraId="46D9B831" w14:textId="17F175CB"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297C0B24" w14:textId="77777777" w:rsidR="00FA7133" w:rsidRPr="00D20B4F" w:rsidRDefault="00FA7133" w:rsidP="00790989">
            <w:pPr>
              <w:widowControl w:val="0"/>
              <w:autoSpaceDE w:val="0"/>
              <w:autoSpaceDN w:val="0"/>
              <w:adjustRightInd w:val="0"/>
            </w:pPr>
            <w:r w:rsidRPr="00D20B4F">
              <w:t xml:space="preserve"> </w:t>
            </w:r>
          </w:p>
        </w:tc>
        <w:tc>
          <w:tcPr>
            <w:tcW w:w="220" w:type="dxa"/>
          </w:tcPr>
          <w:p w14:paraId="16C427AB" w14:textId="77777777" w:rsidR="00FA7133" w:rsidRPr="00D20B4F" w:rsidRDefault="00FA7133">
            <w:pPr>
              <w:spacing w:after="200" w:line="276" w:lineRule="auto"/>
            </w:pPr>
            <w:r w:rsidRPr="00D20B4F">
              <w:t xml:space="preserve"> </w:t>
            </w:r>
          </w:p>
        </w:tc>
      </w:tr>
      <w:tr w:rsidR="00FA7133" w:rsidRPr="00D20B4F" w14:paraId="49C0379A" w14:textId="77777777" w:rsidTr="00274828">
        <w:tc>
          <w:tcPr>
            <w:tcW w:w="828" w:type="dxa"/>
            <w:tcBorders>
              <w:top w:val="single" w:sz="4" w:space="0" w:color="auto"/>
              <w:left w:val="single" w:sz="4" w:space="0" w:color="auto"/>
              <w:bottom w:val="single" w:sz="4" w:space="0" w:color="auto"/>
              <w:right w:val="single" w:sz="4" w:space="0" w:color="auto"/>
            </w:tcBorders>
          </w:tcPr>
          <w:p w14:paraId="7E327873" w14:textId="77777777" w:rsidR="00FA7133" w:rsidRPr="00D20B4F" w:rsidRDefault="00FA7133" w:rsidP="00790989">
            <w:pPr>
              <w:widowControl w:val="0"/>
              <w:autoSpaceDE w:val="0"/>
              <w:autoSpaceDN w:val="0"/>
              <w:adjustRightInd w:val="0"/>
            </w:pPr>
            <w:r w:rsidRPr="00D20B4F">
              <w:t xml:space="preserve">54 </w:t>
            </w:r>
          </w:p>
        </w:tc>
        <w:tc>
          <w:tcPr>
            <w:tcW w:w="3825" w:type="dxa"/>
            <w:tcBorders>
              <w:top w:val="single" w:sz="4" w:space="0" w:color="auto"/>
              <w:left w:val="single" w:sz="4" w:space="0" w:color="auto"/>
              <w:bottom w:val="single" w:sz="4" w:space="0" w:color="auto"/>
              <w:right w:val="single" w:sz="4" w:space="0" w:color="auto"/>
            </w:tcBorders>
          </w:tcPr>
          <w:p w14:paraId="7143CFDB" w14:textId="77777777" w:rsidR="00FA7133" w:rsidRPr="00D20B4F" w:rsidRDefault="00FA7133" w:rsidP="00790989">
            <w:pPr>
              <w:widowControl w:val="0"/>
              <w:autoSpaceDE w:val="0"/>
              <w:autoSpaceDN w:val="0"/>
              <w:adjustRightInd w:val="0"/>
            </w:pPr>
            <w:r w:rsidRPr="00D20B4F">
              <w:t xml:space="preserve">В парке. </w:t>
            </w:r>
          </w:p>
        </w:tc>
        <w:tc>
          <w:tcPr>
            <w:tcW w:w="2598" w:type="dxa"/>
            <w:tcBorders>
              <w:top w:val="single" w:sz="4" w:space="0" w:color="auto"/>
              <w:left w:val="single" w:sz="4" w:space="0" w:color="auto"/>
              <w:bottom w:val="single" w:sz="4" w:space="0" w:color="auto"/>
              <w:right w:val="single" w:sz="4" w:space="0" w:color="auto"/>
            </w:tcBorders>
          </w:tcPr>
          <w:p w14:paraId="5189FCF8" w14:textId="77777777" w:rsidR="00FA7133" w:rsidRPr="00D20B4F" w:rsidRDefault="00FA7133" w:rsidP="00790989">
            <w:pPr>
              <w:widowControl w:val="0"/>
              <w:autoSpaceDE w:val="0"/>
              <w:autoSpaceDN w:val="0"/>
              <w:adjustRightInd w:val="0"/>
            </w:pPr>
            <w:proofErr w:type="spellStart"/>
            <w:r w:rsidRPr="00D20B4F">
              <w:t>Упр</w:t>
            </w:r>
            <w:proofErr w:type="spellEnd"/>
            <w:r w:rsidRPr="00D20B4F">
              <w:t xml:space="preserve"> 4 </w:t>
            </w:r>
            <w:proofErr w:type="spellStart"/>
            <w:r w:rsidRPr="00D20B4F">
              <w:t>ситр</w:t>
            </w:r>
            <w:proofErr w:type="spellEnd"/>
            <w:r w:rsidRPr="00D20B4F">
              <w:t xml:space="preserve"> 111, РТ </w:t>
            </w:r>
            <w:proofErr w:type="spellStart"/>
            <w:r w:rsidRPr="00D20B4F">
              <w:t>упр</w:t>
            </w:r>
            <w:proofErr w:type="spellEnd"/>
            <w:r w:rsidRPr="00D20B4F">
              <w:t xml:space="preserve"> 1 </w:t>
            </w:r>
            <w:proofErr w:type="spellStart"/>
            <w:r w:rsidRPr="00D20B4F">
              <w:t>стр</w:t>
            </w:r>
            <w:proofErr w:type="spellEnd"/>
            <w:r w:rsidRPr="00D20B4F">
              <w:t xml:space="preserve"> 56. </w:t>
            </w:r>
          </w:p>
        </w:tc>
        <w:tc>
          <w:tcPr>
            <w:tcW w:w="1455" w:type="dxa"/>
            <w:tcBorders>
              <w:top w:val="single" w:sz="4" w:space="0" w:color="auto"/>
              <w:left w:val="single" w:sz="4" w:space="0" w:color="auto"/>
              <w:bottom w:val="single" w:sz="4" w:space="0" w:color="auto"/>
              <w:right w:val="single" w:sz="4" w:space="0" w:color="auto"/>
            </w:tcBorders>
          </w:tcPr>
          <w:p w14:paraId="35BA8C0A" w14:textId="25409CA1"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509B1C38" w14:textId="77777777" w:rsidR="00FA7133" w:rsidRPr="00D20B4F" w:rsidRDefault="00FA7133" w:rsidP="00790989">
            <w:pPr>
              <w:widowControl w:val="0"/>
              <w:autoSpaceDE w:val="0"/>
              <w:autoSpaceDN w:val="0"/>
              <w:adjustRightInd w:val="0"/>
            </w:pPr>
            <w:r w:rsidRPr="00D20B4F">
              <w:t xml:space="preserve"> </w:t>
            </w:r>
          </w:p>
        </w:tc>
        <w:tc>
          <w:tcPr>
            <w:tcW w:w="220" w:type="dxa"/>
          </w:tcPr>
          <w:p w14:paraId="69968036" w14:textId="77777777" w:rsidR="00FA7133" w:rsidRPr="00D20B4F" w:rsidRDefault="00FA7133">
            <w:pPr>
              <w:spacing w:after="200" w:line="276" w:lineRule="auto"/>
            </w:pPr>
            <w:r w:rsidRPr="00D20B4F">
              <w:t xml:space="preserve"> </w:t>
            </w:r>
          </w:p>
        </w:tc>
      </w:tr>
      <w:tr w:rsidR="00FA7133" w:rsidRPr="00D20B4F" w14:paraId="6E21EB41" w14:textId="77777777" w:rsidTr="00274828">
        <w:tc>
          <w:tcPr>
            <w:tcW w:w="828" w:type="dxa"/>
            <w:tcBorders>
              <w:top w:val="single" w:sz="4" w:space="0" w:color="auto"/>
              <w:left w:val="single" w:sz="4" w:space="0" w:color="auto"/>
              <w:bottom w:val="single" w:sz="4" w:space="0" w:color="auto"/>
              <w:right w:val="single" w:sz="4" w:space="0" w:color="auto"/>
            </w:tcBorders>
          </w:tcPr>
          <w:p w14:paraId="4DC178B9" w14:textId="77777777" w:rsidR="00FA7133" w:rsidRPr="00D20B4F" w:rsidRDefault="00FA7133" w:rsidP="00790989">
            <w:pPr>
              <w:widowControl w:val="0"/>
              <w:autoSpaceDE w:val="0"/>
              <w:autoSpaceDN w:val="0"/>
              <w:adjustRightInd w:val="0"/>
            </w:pPr>
            <w:r w:rsidRPr="00D20B4F">
              <w:t xml:space="preserve">55 </w:t>
            </w:r>
          </w:p>
        </w:tc>
        <w:tc>
          <w:tcPr>
            <w:tcW w:w="3825" w:type="dxa"/>
            <w:tcBorders>
              <w:top w:val="single" w:sz="4" w:space="0" w:color="auto"/>
              <w:left w:val="single" w:sz="4" w:space="0" w:color="auto"/>
              <w:bottom w:val="single" w:sz="4" w:space="0" w:color="auto"/>
              <w:right w:val="single" w:sz="4" w:space="0" w:color="auto"/>
            </w:tcBorders>
          </w:tcPr>
          <w:p w14:paraId="12413AA2" w14:textId="77777777" w:rsidR="00FA7133" w:rsidRPr="00D20B4F" w:rsidRDefault="00FA7133" w:rsidP="00790989">
            <w:pPr>
              <w:widowControl w:val="0"/>
              <w:autoSpaceDE w:val="0"/>
              <w:autoSpaceDN w:val="0"/>
              <w:adjustRightInd w:val="0"/>
            </w:pPr>
            <w:r w:rsidRPr="00D20B4F">
              <w:t xml:space="preserve">В парке. История «Артур и Раскал». </w:t>
            </w:r>
          </w:p>
        </w:tc>
        <w:tc>
          <w:tcPr>
            <w:tcW w:w="2598" w:type="dxa"/>
            <w:tcBorders>
              <w:top w:val="single" w:sz="4" w:space="0" w:color="auto"/>
              <w:left w:val="single" w:sz="4" w:space="0" w:color="auto"/>
              <w:bottom w:val="single" w:sz="4" w:space="0" w:color="auto"/>
              <w:right w:val="single" w:sz="4" w:space="0" w:color="auto"/>
            </w:tcBorders>
          </w:tcPr>
          <w:p w14:paraId="6B732221" w14:textId="77777777" w:rsidR="00FA7133" w:rsidRPr="00D20B4F" w:rsidRDefault="00FA7133" w:rsidP="00790989">
            <w:pPr>
              <w:widowControl w:val="0"/>
              <w:autoSpaceDE w:val="0"/>
              <w:autoSpaceDN w:val="0"/>
              <w:adjustRightInd w:val="0"/>
            </w:pPr>
            <w:r w:rsidRPr="00D20B4F">
              <w:t xml:space="preserve">РТ </w:t>
            </w:r>
            <w:proofErr w:type="spellStart"/>
            <w:r w:rsidRPr="00D20B4F">
              <w:t>упр</w:t>
            </w:r>
            <w:proofErr w:type="spellEnd"/>
            <w:r w:rsidRPr="00D20B4F">
              <w:t xml:space="preserve"> 3-4 </w:t>
            </w:r>
            <w:proofErr w:type="spellStart"/>
            <w:r w:rsidRPr="00D20B4F">
              <w:t>стр</w:t>
            </w:r>
            <w:proofErr w:type="spellEnd"/>
            <w:r w:rsidRPr="00D20B4F">
              <w:t xml:space="preserve"> 57. </w:t>
            </w:r>
          </w:p>
        </w:tc>
        <w:tc>
          <w:tcPr>
            <w:tcW w:w="1455" w:type="dxa"/>
            <w:tcBorders>
              <w:top w:val="single" w:sz="4" w:space="0" w:color="auto"/>
              <w:left w:val="single" w:sz="4" w:space="0" w:color="auto"/>
              <w:bottom w:val="single" w:sz="4" w:space="0" w:color="auto"/>
              <w:right w:val="single" w:sz="4" w:space="0" w:color="auto"/>
            </w:tcBorders>
          </w:tcPr>
          <w:p w14:paraId="3AF13E8E" w14:textId="3AC58296"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53F99D15" w14:textId="77777777" w:rsidR="00FA7133" w:rsidRPr="00D20B4F" w:rsidRDefault="00FA7133" w:rsidP="00790989">
            <w:pPr>
              <w:widowControl w:val="0"/>
              <w:autoSpaceDE w:val="0"/>
              <w:autoSpaceDN w:val="0"/>
              <w:adjustRightInd w:val="0"/>
            </w:pPr>
            <w:r w:rsidRPr="00D20B4F">
              <w:t xml:space="preserve"> </w:t>
            </w:r>
          </w:p>
        </w:tc>
        <w:tc>
          <w:tcPr>
            <w:tcW w:w="220" w:type="dxa"/>
          </w:tcPr>
          <w:p w14:paraId="2A0C241E" w14:textId="77777777" w:rsidR="00FA7133" w:rsidRPr="00D20B4F" w:rsidRDefault="00FA7133">
            <w:pPr>
              <w:spacing w:after="200" w:line="276" w:lineRule="auto"/>
            </w:pPr>
            <w:r w:rsidRPr="00D20B4F">
              <w:t xml:space="preserve"> </w:t>
            </w:r>
          </w:p>
        </w:tc>
      </w:tr>
      <w:tr w:rsidR="00FA7133" w:rsidRPr="00D20B4F" w14:paraId="264B146D" w14:textId="77777777" w:rsidTr="00274828">
        <w:tc>
          <w:tcPr>
            <w:tcW w:w="828" w:type="dxa"/>
            <w:tcBorders>
              <w:top w:val="single" w:sz="4" w:space="0" w:color="auto"/>
              <w:left w:val="single" w:sz="4" w:space="0" w:color="auto"/>
              <w:bottom w:val="single" w:sz="4" w:space="0" w:color="auto"/>
              <w:right w:val="single" w:sz="4" w:space="0" w:color="auto"/>
            </w:tcBorders>
          </w:tcPr>
          <w:p w14:paraId="2ED2658C" w14:textId="77777777" w:rsidR="00FA7133" w:rsidRPr="00D20B4F" w:rsidRDefault="00FA7133" w:rsidP="00790989">
            <w:pPr>
              <w:widowControl w:val="0"/>
              <w:autoSpaceDE w:val="0"/>
              <w:autoSpaceDN w:val="0"/>
              <w:adjustRightInd w:val="0"/>
            </w:pPr>
            <w:r w:rsidRPr="00D20B4F">
              <w:t xml:space="preserve">56 </w:t>
            </w:r>
          </w:p>
        </w:tc>
        <w:tc>
          <w:tcPr>
            <w:tcW w:w="3825" w:type="dxa"/>
            <w:tcBorders>
              <w:top w:val="single" w:sz="4" w:space="0" w:color="auto"/>
              <w:left w:val="single" w:sz="4" w:space="0" w:color="auto"/>
              <w:bottom w:val="single" w:sz="4" w:space="0" w:color="auto"/>
              <w:right w:val="single" w:sz="4" w:space="0" w:color="auto"/>
            </w:tcBorders>
          </w:tcPr>
          <w:p w14:paraId="588E6CBF" w14:textId="77777777" w:rsidR="00FA7133" w:rsidRPr="00D20B4F" w:rsidRDefault="00FA7133" w:rsidP="00790989">
            <w:pPr>
              <w:widowControl w:val="0"/>
              <w:autoSpaceDE w:val="0"/>
              <w:autoSpaceDN w:val="0"/>
              <w:adjustRightInd w:val="0"/>
            </w:pPr>
            <w:r w:rsidRPr="00D20B4F">
              <w:t xml:space="preserve">Игрушечный солдатик (7 часть сказки). </w:t>
            </w:r>
          </w:p>
        </w:tc>
        <w:tc>
          <w:tcPr>
            <w:tcW w:w="2598" w:type="dxa"/>
            <w:tcBorders>
              <w:top w:val="single" w:sz="4" w:space="0" w:color="auto"/>
              <w:left w:val="single" w:sz="4" w:space="0" w:color="auto"/>
              <w:bottom w:val="single" w:sz="4" w:space="0" w:color="auto"/>
              <w:right w:val="single" w:sz="4" w:space="0" w:color="auto"/>
            </w:tcBorders>
          </w:tcPr>
          <w:p w14:paraId="6AEEC0C3" w14:textId="77777777" w:rsidR="00FA7133" w:rsidRPr="00D20B4F" w:rsidRDefault="00FA7133" w:rsidP="00790989">
            <w:pPr>
              <w:widowControl w:val="0"/>
              <w:autoSpaceDE w:val="0"/>
              <w:autoSpaceDN w:val="0"/>
              <w:adjustRightInd w:val="0"/>
            </w:pPr>
            <w:proofErr w:type="spellStart"/>
            <w:r w:rsidRPr="00D20B4F">
              <w:t>Стр</w:t>
            </w:r>
            <w:proofErr w:type="spellEnd"/>
            <w:r w:rsidRPr="00D20B4F">
              <w:t xml:space="preserve"> 116. </w:t>
            </w:r>
          </w:p>
        </w:tc>
        <w:tc>
          <w:tcPr>
            <w:tcW w:w="1455" w:type="dxa"/>
            <w:tcBorders>
              <w:top w:val="single" w:sz="4" w:space="0" w:color="auto"/>
              <w:left w:val="single" w:sz="4" w:space="0" w:color="auto"/>
              <w:bottom w:val="single" w:sz="4" w:space="0" w:color="auto"/>
              <w:right w:val="single" w:sz="4" w:space="0" w:color="auto"/>
            </w:tcBorders>
          </w:tcPr>
          <w:p w14:paraId="6465EFD3" w14:textId="462F93E0"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35AE5C93" w14:textId="77777777" w:rsidR="00FA7133" w:rsidRPr="00D20B4F" w:rsidRDefault="00FA7133" w:rsidP="00790989">
            <w:pPr>
              <w:widowControl w:val="0"/>
              <w:autoSpaceDE w:val="0"/>
              <w:autoSpaceDN w:val="0"/>
              <w:adjustRightInd w:val="0"/>
            </w:pPr>
            <w:r w:rsidRPr="00D20B4F">
              <w:t xml:space="preserve"> </w:t>
            </w:r>
          </w:p>
        </w:tc>
        <w:tc>
          <w:tcPr>
            <w:tcW w:w="220" w:type="dxa"/>
          </w:tcPr>
          <w:p w14:paraId="7D2254F5" w14:textId="77777777" w:rsidR="00FA7133" w:rsidRPr="00D20B4F" w:rsidRDefault="00FA7133">
            <w:pPr>
              <w:spacing w:after="200" w:line="276" w:lineRule="auto"/>
            </w:pPr>
            <w:r w:rsidRPr="00D20B4F">
              <w:t xml:space="preserve"> </w:t>
            </w:r>
          </w:p>
        </w:tc>
      </w:tr>
      <w:tr w:rsidR="00FA7133" w:rsidRPr="00D20B4F" w14:paraId="295B5E29" w14:textId="77777777" w:rsidTr="00274828">
        <w:tc>
          <w:tcPr>
            <w:tcW w:w="828" w:type="dxa"/>
            <w:tcBorders>
              <w:top w:val="single" w:sz="4" w:space="0" w:color="auto"/>
              <w:left w:val="single" w:sz="4" w:space="0" w:color="auto"/>
              <w:bottom w:val="single" w:sz="4" w:space="0" w:color="auto"/>
              <w:right w:val="single" w:sz="4" w:space="0" w:color="auto"/>
            </w:tcBorders>
          </w:tcPr>
          <w:p w14:paraId="292227E0" w14:textId="77777777" w:rsidR="00FA7133" w:rsidRPr="00D20B4F" w:rsidRDefault="00FA7133" w:rsidP="00790989">
            <w:pPr>
              <w:widowControl w:val="0"/>
              <w:autoSpaceDE w:val="0"/>
              <w:autoSpaceDN w:val="0"/>
              <w:adjustRightInd w:val="0"/>
            </w:pPr>
            <w:r w:rsidRPr="00D20B4F">
              <w:t xml:space="preserve">57 </w:t>
            </w:r>
          </w:p>
        </w:tc>
        <w:tc>
          <w:tcPr>
            <w:tcW w:w="3825" w:type="dxa"/>
            <w:tcBorders>
              <w:top w:val="single" w:sz="4" w:space="0" w:color="auto"/>
              <w:left w:val="single" w:sz="4" w:space="0" w:color="auto"/>
              <w:bottom w:val="single" w:sz="4" w:space="0" w:color="auto"/>
              <w:right w:val="single" w:sz="4" w:space="0" w:color="auto"/>
            </w:tcBorders>
          </w:tcPr>
          <w:p w14:paraId="1E60935E" w14:textId="77777777" w:rsidR="00FA7133" w:rsidRPr="00D20B4F" w:rsidRDefault="00FA7133" w:rsidP="00790989">
            <w:pPr>
              <w:widowControl w:val="0"/>
              <w:autoSpaceDE w:val="0"/>
              <w:autoSpaceDN w:val="0"/>
              <w:adjustRightInd w:val="0"/>
            </w:pPr>
            <w:r w:rsidRPr="00D20B4F">
              <w:t xml:space="preserve">Весело после школы. </w:t>
            </w:r>
          </w:p>
        </w:tc>
        <w:tc>
          <w:tcPr>
            <w:tcW w:w="2598" w:type="dxa"/>
            <w:tcBorders>
              <w:top w:val="single" w:sz="4" w:space="0" w:color="auto"/>
              <w:left w:val="single" w:sz="4" w:space="0" w:color="auto"/>
              <w:bottom w:val="single" w:sz="4" w:space="0" w:color="auto"/>
              <w:right w:val="single" w:sz="4" w:space="0" w:color="auto"/>
            </w:tcBorders>
          </w:tcPr>
          <w:p w14:paraId="7A025290" w14:textId="77777777" w:rsidR="00FA7133" w:rsidRPr="00D20B4F" w:rsidRDefault="00FA7133" w:rsidP="00790989">
            <w:pPr>
              <w:widowControl w:val="0"/>
              <w:autoSpaceDE w:val="0"/>
              <w:autoSpaceDN w:val="0"/>
              <w:adjustRightInd w:val="0"/>
            </w:pPr>
            <w:r w:rsidRPr="00D20B4F">
              <w:t xml:space="preserve">Составить рассказ. </w:t>
            </w:r>
          </w:p>
        </w:tc>
        <w:tc>
          <w:tcPr>
            <w:tcW w:w="1455" w:type="dxa"/>
            <w:tcBorders>
              <w:top w:val="single" w:sz="4" w:space="0" w:color="auto"/>
              <w:left w:val="single" w:sz="4" w:space="0" w:color="auto"/>
              <w:bottom w:val="single" w:sz="4" w:space="0" w:color="auto"/>
              <w:right w:val="single" w:sz="4" w:space="0" w:color="auto"/>
            </w:tcBorders>
          </w:tcPr>
          <w:p w14:paraId="46266136" w14:textId="2A48DAFB"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496C3B0B" w14:textId="77777777" w:rsidR="00FA7133" w:rsidRPr="00D20B4F" w:rsidRDefault="00FA7133" w:rsidP="00790989">
            <w:pPr>
              <w:widowControl w:val="0"/>
              <w:autoSpaceDE w:val="0"/>
              <w:autoSpaceDN w:val="0"/>
              <w:adjustRightInd w:val="0"/>
            </w:pPr>
            <w:r w:rsidRPr="00D20B4F">
              <w:t xml:space="preserve"> </w:t>
            </w:r>
          </w:p>
        </w:tc>
        <w:tc>
          <w:tcPr>
            <w:tcW w:w="220" w:type="dxa"/>
          </w:tcPr>
          <w:p w14:paraId="5821FA73" w14:textId="77777777" w:rsidR="00FA7133" w:rsidRPr="00D20B4F" w:rsidRDefault="00FA7133">
            <w:pPr>
              <w:spacing w:after="200" w:line="276" w:lineRule="auto"/>
            </w:pPr>
            <w:r w:rsidRPr="00D20B4F">
              <w:t xml:space="preserve"> </w:t>
            </w:r>
          </w:p>
        </w:tc>
      </w:tr>
      <w:tr w:rsidR="00FA7133" w:rsidRPr="00D20B4F" w14:paraId="31380617" w14:textId="77777777" w:rsidTr="00274828">
        <w:tc>
          <w:tcPr>
            <w:tcW w:w="828" w:type="dxa"/>
            <w:tcBorders>
              <w:top w:val="single" w:sz="4" w:space="0" w:color="auto"/>
              <w:left w:val="single" w:sz="4" w:space="0" w:color="auto"/>
              <w:bottom w:val="single" w:sz="4" w:space="0" w:color="auto"/>
              <w:right w:val="single" w:sz="4" w:space="0" w:color="auto"/>
            </w:tcBorders>
          </w:tcPr>
          <w:p w14:paraId="2A91E55F" w14:textId="77777777" w:rsidR="00FA7133" w:rsidRPr="00D20B4F" w:rsidRDefault="00FA7133" w:rsidP="00790989">
            <w:pPr>
              <w:widowControl w:val="0"/>
              <w:autoSpaceDE w:val="0"/>
              <w:autoSpaceDN w:val="0"/>
              <w:adjustRightInd w:val="0"/>
            </w:pPr>
            <w:r w:rsidRPr="00D20B4F">
              <w:t xml:space="preserve">58 </w:t>
            </w:r>
          </w:p>
        </w:tc>
        <w:tc>
          <w:tcPr>
            <w:tcW w:w="3825" w:type="dxa"/>
            <w:tcBorders>
              <w:top w:val="single" w:sz="4" w:space="0" w:color="auto"/>
              <w:left w:val="single" w:sz="4" w:space="0" w:color="auto"/>
              <w:bottom w:val="single" w:sz="4" w:space="0" w:color="auto"/>
              <w:right w:val="single" w:sz="4" w:space="0" w:color="auto"/>
            </w:tcBorders>
          </w:tcPr>
          <w:p w14:paraId="3A192DF3" w14:textId="77777777" w:rsidR="00FA7133" w:rsidRPr="00D20B4F" w:rsidRDefault="00FA7133" w:rsidP="00790989">
            <w:pPr>
              <w:widowControl w:val="0"/>
              <w:autoSpaceDE w:val="0"/>
              <w:autoSpaceDN w:val="0"/>
              <w:adjustRightInd w:val="0"/>
            </w:pPr>
            <w:r w:rsidRPr="00D20B4F">
              <w:t xml:space="preserve">Повторение изученного материала Модуля 7. </w:t>
            </w:r>
          </w:p>
        </w:tc>
        <w:tc>
          <w:tcPr>
            <w:tcW w:w="2598" w:type="dxa"/>
            <w:tcBorders>
              <w:top w:val="single" w:sz="4" w:space="0" w:color="auto"/>
              <w:left w:val="single" w:sz="4" w:space="0" w:color="auto"/>
              <w:bottom w:val="single" w:sz="4" w:space="0" w:color="auto"/>
              <w:right w:val="single" w:sz="4" w:space="0" w:color="auto"/>
            </w:tcBorders>
          </w:tcPr>
          <w:p w14:paraId="7304A535" w14:textId="77777777" w:rsidR="00FA7133" w:rsidRPr="00D20B4F" w:rsidRDefault="00FA7133" w:rsidP="00790989">
            <w:pPr>
              <w:widowControl w:val="0"/>
              <w:autoSpaceDE w:val="0"/>
              <w:autoSpaceDN w:val="0"/>
              <w:adjustRightInd w:val="0"/>
            </w:pPr>
            <w:r w:rsidRPr="00D20B4F">
              <w:t xml:space="preserve">РТ </w:t>
            </w:r>
            <w:proofErr w:type="spellStart"/>
            <w:r w:rsidRPr="00D20B4F">
              <w:t>упр</w:t>
            </w:r>
            <w:proofErr w:type="spellEnd"/>
            <w:r w:rsidRPr="00D20B4F">
              <w:t xml:space="preserve"> 1-3 </w:t>
            </w:r>
            <w:proofErr w:type="spellStart"/>
            <w:r w:rsidRPr="00D20B4F">
              <w:t>стр</w:t>
            </w:r>
            <w:proofErr w:type="spellEnd"/>
            <w:r w:rsidRPr="00D20B4F">
              <w:t xml:space="preserve"> 58-59. </w:t>
            </w:r>
          </w:p>
        </w:tc>
        <w:tc>
          <w:tcPr>
            <w:tcW w:w="1455" w:type="dxa"/>
            <w:tcBorders>
              <w:top w:val="single" w:sz="4" w:space="0" w:color="auto"/>
              <w:left w:val="single" w:sz="4" w:space="0" w:color="auto"/>
              <w:bottom w:val="single" w:sz="4" w:space="0" w:color="auto"/>
              <w:right w:val="single" w:sz="4" w:space="0" w:color="auto"/>
            </w:tcBorders>
          </w:tcPr>
          <w:p w14:paraId="1442CB9B" w14:textId="4805AA85"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6189BBC5" w14:textId="77777777" w:rsidR="00FA7133" w:rsidRPr="00D20B4F" w:rsidRDefault="00FA7133" w:rsidP="00790989">
            <w:pPr>
              <w:widowControl w:val="0"/>
              <w:autoSpaceDE w:val="0"/>
              <w:autoSpaceDN w:val="0"/>
              <w:adjustRightInd w:val="0"/>
            </w:pPr>
            <w:r w:rsidRPr="00D20B4F">
              <w:t xml:space="preserve"> </w:t>
            </w:r>
          </w:p>
        </w:tc>
        <w:tc>
          <w:tcPr>
            <w:tcW w:w="220" w:type="dxa"/>
          </w:tcPr>
          <w:p w14:paraId="7BF552D3" w14:textId="77777777" w:rsidR="00FA7133" w:rsidRPr="00D20B4F" w:rsidRDefault="00FA7133">
            <w:pPr>
              <w:spacing w:after="200" w:line="276" w:lineRule="auto"/>
            </w:pPr>
            <w:r w:rsidRPr="00D20B4F">
              <w:t xml:space="preserve"> </w:t>
            </w:r>
          </w:p>
        </w:tc>
      </w:tr>
      <w:tr w:rsidR="00FA7133" w:rsidRPr="00D20B4F" w14:paraId="4D4E66DD" w14:textId="77777777" w:rsidTr="00274828">
        <w:tc>
          <w:tcPr>
            <w:tcW w:w="828" w:type="dxa"/>
            <w:tcBorders>
              <w:top w:val="single" w:sz="4" w:space="0" w:color="auto"/>
              <w:left w:val="single" w:sz="4" w:space="0" w:color="auto"/>
              <w:bottom w:val="single" w:sz="4" w:space="0" w:color="auto"/>
              <w:right w:val="single" w:sz="4" w:space="0" w:color="auto"/>
            </w:tcBorders>
          </w:tcPr>
          <w:p w14:paraId="0D7755D4" w14:textId="77777777" w:rsidR="00FA7133" w:rsidRPr="00D20B4F" w:rsidRDefault="00FA7133" w:rsidP="00790989">
            <w:pPr>
              <w:widowControl w:val="0"/>
              <w:autoSpaceDE w:val="0"/>
              <w:autoSpaceDN w:val="0"/>
              <w:adjustRightInd w:val="0"/>
            </w:pPr>
            <w:r w:rsidRPr="00D20B4F">
              <w:t xml:space="preserve">59 </w:t>
            </w:r>
          </w:p>
        </w:tc>
        <w:tc>
          <w:tcPr>
            <w:tcW w:w="3825" w:type="dxa"/>
            <w:tcBorders>
              <w:top w:val="single" w:sz="4" w:space="0" w:color="auto"/>
              <w:left w:val="single" w:sz="4" w:space="0" w:color="auto"/>
              <w:bottom w:val="single" w:sz="4" w:space="0" w:color="auto"/>
              <w:right w:val="single" w:sz="4" w:space="0" w:color="auto"/>
            </w:tcBorders>
          </w:tcPr>
          <w:p w14:paraId="36244C28" w14:textId="276533C4" w:rsidR="00FA7133" w:rsidRPr="00D20B4F" w:rsidRDefault="00E732F3" w:rsidP="00790989">
            <w:pPr>
              <w:widowControl w:val="0"/>
              <w:autoSpaceDE w:val="0"/>
              <w:autoSpaceDN w:val="0"/>
              <w:adjustRightInd w:val="0"/>
              <w:rPr>
                <w:b/>
                <w:bCs/>
              </w:rPr>
            </w:pPr>
            <w:r>
              <w:rPr>
                <w:b/>
                <w:bCs/>
              </w:rPr>
              <w:t>Лексико – грамматический тест.</w:t>
            </w:r>
          </w:p>
        </w:tc>
        <w:tc>
          <w:tcPr>
            <w:tcW w:w="2598" w:type="dxa"/>
            <w:tcBorders>
              <w:top w:val="single" w:sz="4" w:space="0" w:color="auto"/>
              <w:left w:val="single" w:sz="4" w:space="0" w:color="auto"/>
              <w:bottom w:val="single" w:sz="4" w:space="0" w:color="auto"/>
              <w:right w:val="single" w:sz="4" w:space="0" w:color="auto"/>
            </w:tcBorders>
          </w:tcPr>
          <w:p w14:paraId="298A5F78" w14:textId="77777777" w:rsidR="00FA7133" w:rsidRPr="00D20B4F" w:rsidRDefault="00FA7133" w:rsidP="00790989">
            <w:pPr>
              <w:widowControl w:val="0"/>
              <w:autoSpaceDE w:val="0"/>
              <w:autoSpaceDN w:val="0"/>
              <w:adjustRightInd w:val="0"/>
            </w:pPr>
            <w:r w:rsidRPr="00D20B4F">
              <w:t xml:space="preserve">Языковой портфель </w:t>
            </w:r>
            <w:proofErr w:type="spellStart"/>
            <w:r w:rsidRPr="00D20B4F">
              <w:t>стр</w:t>
            </w:r>
            <w:proofErr w:type="spellEnd"/>
            <w:r w:rsidRPr="00D20B4F">
              <w:t xml:space="preserve"> 41-43. </w:t>
            </w:r>
          </w:p>
        </w:tc>
        <w:tc>
          <w:tcPr>
            <w:tcW w:w="1455" w:type="dxa"/>
            <w:tcBorders>
              <w:top w:val="single" w:sz="4" w:space="0" w:color="auto"/>
              <w:left w:val="single" w:sz="4" w:space="0" w:color="auto"/>
              <w:bottom w:val="single" w:sz="4" w:space="0" w:color="auto"/>
              <w:right w:val="single" w:sz="4" w:space="0" w:color="auto"/>
            </w:tcBorders>
          </w:tcPr>
          <w:p w14:paraId="3C7D3644" w14:textId="1C6B9A44"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2A97A6F8" w14:textId="77777777" w:rsidR="00FA7133" w:rsidRPr="00D20B4F" w:rsidRDefault="00FA7133" w:rsidP="00790989">
            <w:pPr>
              <w:widowControl w:val="0"/>
              <w:autoSpaceDE w:val="0"/>
              <w:autoSpaceDN w:val="0"/>
              <w:adjustRightInd w:val="0"/>
            </w:pPr>
            <w:r w:rsidRPr="00D20B4F">
              <w:t xml:space="preserve"> </w:t>
            </w:r>
          </w:p>
        </w:tc>
        <w:tc>
          <w:tcPr>
            <w:tcW w:w="220" w:type="dxa"/>
          </w:tcPr>
          <w:p w14:paraId="16ED50E3" w14:textId="77777777" w:rsidR="00FA7133" w:rsidRPr="00D20B4F" w:rsidRDefault="00FA7133">
            <w:pPr>
              <w:spacing w:after="200" w:line="276" w:lineRule="auto"/>
            </w:pPr>
            <w:r w:rsidRPr="00D20B4F">
              <w:t xml:space="preserve"> </w:t>
            </w:r>
          </w:p>
        </w:tc>
      </w:tr>
      <w:tr w:rsidR="00FA7133" w:rsidRPr="00D20B4F" w14:paraId="53CD0333" w14:textId="77777777" w:rsidTr="00274828">
        <w:tc>
          <w:tcPr>
            <w:tcW w:w="828" w:type="dxa"/>
            <w:tcBorders>
              <w:top w:val="single" w:sz="4" w:space="0" w:color="auto"/>
              <w:left w:val="single" w:sz="4" w:space="0" w:color="auto"/>
              <w:bottom w:val="single" w:sz="4" w:space="0" w:color="auto"/>
              <w:right w:val="single" w:sz="4" w:space="0" w:color="auto"/>
            </w:tcBorders>
          </w:tcPr>
          <w:p w14:paraId="2944D14F" w14:textId="77777777" w:rsidR="00FA7133" w:rsidRPr="00D20B4F" w:rsidRDefault="00FA7133" w:rsidP="00790989">
            <w:pPr>
              <w:widowControl w:val="0"/>
              <w:autoSpaceDE w:val="0"/>
              <w:autoSpaceDN w:val="0"/>
              <w:adjustRightInd w:val="0"/>
            </w:pPr>
            <w:r w:rsidRPr="00D20B4F">
              <w:t xml:space="preserve">60 </w:t>
            </w:r>
          </w:p>
        </w:tc>
        <w:tc>
          <w:tcPr>
            <w:tcW w:w="3825" w:type="dxa"/>
            <w:tcBorders>
              <w:top w:val="single" w:sz="4" w:space="0" w:color="auto"/>
              <w:left w:val="single" w:sz="4" w:space="0" w:color="auto"/>
              <w:bottom w:val="single" w:sz="4" w:space="0" w:color="auto"/>
              <w:right w:val="single" w:sz="4" w:space="0" w:color="auto"/>
            </w:tcBorders>
          </w:tcPr>
          <w:p w14:paraId="501E8A0E" w14:textId="77777777" w:rsidR="00FA7133" w:rsidRPr="00D20B4F" w:rsidRDefault="00FA7133" w:rsidP="00790989">
            <w:pPr>
              <w:widowControl w:val="0"/>
              <w:autoSpaceDE w:val="0"/>
              <w:autoSpaceDN w:val="0"/>
              <w:adjustRightInd w:val="0"/>
            </w:pPr>
            <w:r w:rsidRPr="00D20B4F">
              <w:rPr>
                <w:b/>
                <w:bCs/>
              </w:rPr>
              <w:t>Модуль 8.</w:t>
            </w:r>
            <w:r w:rsidRPr="00D20B4F">
              <w:t xml:space="preserve"> </w:t>
            </w:r>
            <w:r w:rsidRPr="00FA7133">
              <w:rPr>
                <w:b/>
                <w:bCs/>
              </w:rPr>
              <w:t>День за днем</w:t>
            </w:r>
            <w:r w:rsidRPr="00D20B4F">
              <w:t xml:space="preserve">. День веселья. Дни недели. </w:t>
            </w:r>
          </w:p>
        </w:tc>
        <w:tc>
          <w:tcPr>
            <w:tcW w:w="2598" w:type="dxa"/>
            <w:tcBorders>
              <w:top w:val="single" w:sz="4" w:space="0" w:color="auto"/>
              <w:left w:val="single" w:sz="4" w:space="0" w:color="auto"/>
              <w:bottom w:val="single" w:sz="4" w:space="0" w:color="auto"/>
              <w:right w:val="single" w:sz="4" w:space="0" w:color="auto"/>
            </w:tcBorders>
          </w:tcPr>
          <w:p w14:paraId="3EA32A6E" w14:textId="77777777" w:rsidR="00FA7133" w:rsidRPr="00D20B4F" w:rsidRDefault="00FA7133" w:rsidP="00790989">
            <w:pPr>
              <w:widowControl w:val="0"/>
              <w:autoSpaceDE w:val="0"/>
              <w:autoSpaceDN w:val="0"/>
              <w:adjustRightInd w:val="0"/>
            </w:pPr>
            <w:r w:rsidRPr="00D20B4F">
              <w:t xml:space="preserve">РТ </w:t>
            </w:r>
            <w:proofErr w:type="spellStart"/>
            <w:r w:rsidRPr="00D20B4F">
              <w:t>упр</w:t>
            </w:r>
            <w:proofErr w:type="spellEnd"/>
            <w:r w:rsidRPr="00D20B4F">
              <w:t xml:space="preserve"> 1-2 </w:t>
            </w:r>
            <w:proofErr w:type="spellStart"/>
            <w:r w:rsidRPr="00D20B4F">
              <w:t>стр</w:t>
            </w:r>
            <w:proofErr w:type="spellEnd"/>
            <w:r w:rsidRPr="00D20B4F">
              <w:t xml:space="preserve"> 62. </w:t>
            </w:r>
          </w:p>
        </w:tc>
        <w:tc>
          <w:tcPr>
            <w:tcW w:w="1455" w:type="dxa"/>
            <w:tcBorders>
              <w:top w:val="single" w:sz="4" w:space="0" w:color="auto"/>
              <w:left w:val="single" w:sz="4" w:space="0" w:color="auto"/>
              <w:bottom w:val="single" w:sz="4" w:space="0" w:color="auto"/>
              <w:right w:val="single" w:sz="4" w:space="0" w:color="auto"/>
            </w:tcBorders>
          </w:tcPr>
          <w:p w14:paraId="149F94A8" w14:textId="6709F665"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4916AA93" w14:textId="77777777" w:rsidR="00FA7133" w:rsidRPr="00D20B4F" w:rsidRDefault="00FA7133" w:rsidP="00790989">
            <w:pPr>
              <w:widowControl w:val="0"/>
              <w:autoSpaceDE w:val="0"/>
              <w:autoSpaceDN w:val="0"/>
              <w:adjustRightInd w:val="0"/>
            </w:pPr>
            <w:r w:rsidRPr="00D20B4F">
              <w:t xml:space="preserve"> </w:t>
            </w:r>
          </w:p>
        </w:tc>
        <w:tc>
          <w:tcPr>
            <w:tcW w:w="220" w:type="dxa"/>
          </w:tcPr>
          <w:p w14:paraId="059AB66D" w14:textId="77777777" w:rsidR="00FA7133" w:rsidRPr="00D20B4F" w:rsidRDefault="00FA7133">
            <w:pPr>
              <w:spacing w:after="200" w:line="276" w:lineRule="auto"/>
            </w:pPr>
            <w:r w:rsidRPr="00D20B4F">
              <w:t xml:space="preserve"> </w:t>
            </w:r>
          </w:p>
        </w:tc>
      </w:tr>
      <w:tr w:rsidR="00FA7133" w:rsidRPr="00D20B4F" w14:paraId="7B00B056" w14:textId="77777777" w:rsidTr="00274828">
        <w:tc>
          <w:tcPr>
            <w:tcW w:w="828" w:type="dxa"/>
            <w:tcBorders>
              <w:top w:val="single" w:sz="4" w:space="0" w:color="auto"/>
              <w:left w:val="single" w:sz="4" w:space="0" w:color="auto"/>
              <w:bottom w:val="single" w:sz="4" w:space="0" w:color="auto"/>
              <w:right w:val="single" w:sz="4" w:space="0" w:color="auto"/>
            </w:tcBorders>
          </w:tcPr>
          <w:p w14:paraId="1B553217" w14:textId="77777777" w:rsidR="00FA7133" w:rsidRPr="00D20B4F" w:rsidRDefault="00FA7133" w:rsidP="00790989">
            <w:pPr>
              <w:widowControl w:val="0"/>
              <w:autoSpaceDE w:val="0"/>
              <w:autoSpaceDN w:val="0"/>
              <w:adjustRightInd w:val="0"/>
            </w:pPr>
            <w:r w:rsidRPr="00D20B4F">
              <w:t xml:space="preserve">61 </w:t>
            </w:r>
          </w:p>
        </w:tc>
        <w:tc>
          <w:tcPr>
            <w:tcW w:w="3825" w:type="dxa"/>
            <w:tcBorders>
              <w:top w:val="single" w:sz="4" w:space="0" w:color="auto"/>
              <w:left w:val="single" w:sz="4" w:space="0" w:color="auto"/>
              <w:bottom w:val="single" w:sz="4" w:space="0" w:color="auto"/>
              <w:right w:val="single" w:sz="4" w:space="0" w:color="auto"/>
            </w:tcBorders>
          </w:tcPr>
          <w:p w14:paraId="2E6F6291" w14:textId="77777777" w:rsidR="00FA7133" w:rsidRPr="00D20B4F" w:rsidRDefault="00FA7133" w:rsidP="00790989">
            <w:pPr>
              <w:widowControl w:val="0"/>
              <w:autoSpaceDE w:val="0"/>
              <w:autoSpaceDN w:val="0"/>
              <w:adjustRightInd w:val="0"/>
            </w:pPr>
            <w:r w:rsidRPr="00D20B4F">
              <w:t xml:space="preserve">День веселья. Чтение буквы Сс. </w:t>
            </w:r>
          </w:p>
        </w:tc>
        <w:tc>
          <w:tcPr>
            <w:tcW w:w="2598" w:type="dxa"/>
            <w:tcBorders>
              <w:top w:val="single" w:sz="4" w:space="0" w:color="auto"/>
              <w:left w:val="single" w:sz="4" w:space="0" w:color="auto"/>
              <w:bottom w:val="single" w:sz="4" w:space="0" w:color="auto"/>
              <w:right w:val="single" w:sz="4" w:space="0" w:color="auto"/>
            </w:tcBorders>
          </w:tcPr>
          <w:p w14:paraId="02250FB9" w14:textId="77777777" w:rsidR="00FA7133" w:rsidRPr="00D20B4F" w:rsidRDefault="00FA7133" w:rsidP="00790989">
            <w:pPr>
              <w:widowControl w:val="0"/>
              <w:autoSpaceDE w:val="0"/>
              <w:autoSpaceDN w:val="0"/>
              <w:adjustRightInd w:val="0"/>
            </w:pPr>
            <w:r w:rsidRPr="00D20B4F">
              <w:t xml:space="preserve">РТ </w:t>
            </w:r>
            <w:proofErr w:type="spellStart"/>
            <w:r w:rsidRPr="00D20B4F">
              <w:t>упр</w:t>
            </w:r>
            <w:proofErr w:type="spellEnd"/>
            <w:r w:rsidRPr="00D20B4F">
              <w:t xml:space="preserve"> 3 </w:t>
            </w:r>
            <w:proofErr w:type="spellStart"/>
            <w:r w:rsidRPr="00D20B4F">
              <w:t>стр</w:t>
            </w:r>
            <w:proofErr w:type="spellEnd"/>
            <w:r w:rsidRPr="00D20B4F">
              <w:t xml:space="preserve"> 63. </w:t>
            </w:r>
          </w:p>
        </w:tc>
        <w:tc>
          <w:tcPr>
            <w:tcW w:w="1455" w:type="dxa"/>
            <w:tcBorders>
              <w:top w:val="single" w:sz="4" w:space="0" w:color="auto"/>
              <w:left w:val="single" w:sz="4" w:space="0" w:color="auto"/>
              <w:bottom w:val="single" w:sz="4" w:space="0" w:color="auto"/>
              <w:right w:val="single" w:sz="4" w:space="0" w:color="auto"/>
            </w:tcBorders>
          </w:tcPr>
          <w:p w14:paraId="62D8E4C7" w14:textId="043E7CC7"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35CD8575" w14:textId="77777777" w:rsidR="00FA7133" w:rsidRPr="00D20B4F" w:rsidRDefault="00FA7133" w:rsidP="00790989">
            <w:pPr>
              <w:widowControl w:val="0"/>
              <w:autoSpaceDE w:val="0"/>
              <w:autoSpaceDN w:val="0"/>
              <w:adjustRightInd w:val="0"/>
            </w:pPr>
            <w:r w:rsidRPr="00D20B4F">
              <w:t xml:space="preserve"> </w:t>
            </w:r>
          </w:p>
        </w:tc>
        <w:tc>
          <w:tcPr>
            <w:tcW w:w="220" w:type="dxa"/>
          </w:tcPr>
          <w:p w14:paraId="288597D9" w14:textId="77777777" w:rsidR="00FA7133" w:rsidRPr="00D20B4F" w:rsidRDefault="00FA7133">
            <w:pPr>
              <w:spacing w:after="200" w:line="276" w:lineRule="auto"/>
            </w:pPr>
            <w:r w:rsidRPr="00D20B4F">
              <w:t xml:space="preserve"> </w:t>
            </w:r>
          </w:p>
        </w:tc>
      </w:tr>
      <w:tr w:rsidR="00FA7133" w:rsidRPr="00D20B4F" w14:paraId="6479DA43" w14:textId="77777777" w:rsidTr="00274828">
        <w:tc>
          <w:tcPr>
            <w:tcW w:w="828" w:type="dxa"/>
            <w:tcBorders>
              <w:top w:val="single" w:sz="4" w:space="0" w:color="auto"/>
              <w:left w:val="single" w:sz="4" w:space="0" w:color="auto"/>
              <w:bottom w:val="single" w:sz="4" w:space="0" w:color="auto"/>
              <w:right w:val="single" w:sz="4" w:space="0" w:color="auto"/>
            </w:tcBorders>
          </w:tcPr>
          <w:p w14:paraId="281F181B" w14:textId="77777777" w:rsidR="00FA7133" w:rsidRPr="00D20B4F" w:rsidRDefault="00FA7133" w:rsidP="00790989">
            <w:pPr>
              <w:widowControl w:val="0"/>
              <w:autoSpaceDE w:val="0"/>
              <w:autoSpaceDN w:val="0"/>
              <w:adjustRightInd w:val="0"/>
            </w:pPr>
            <w:r w:rsidRPr="00D20B4F">
              <w:t xml:space="preserve">62 </w:t>
            </w:r>
          </w:p>
        </w:tc>
        <w:tc>
          <w:tcPr>
            <w:tcW w:w="3825" w:type="dxa"/>
            <w:tcBorders>
              <w:top w:val="single" w:sz="4" w:space="0" w:color="auto"/>
              <w:left w:val="single" w:sz="4" w:space="0" w:color="auto"/>
              <w:bottom w:val="single" w:sz="4" w:space="0" w:color="auto"/>
              <w:right w:val="single" w:sz="4" w:space="0" w:color="auto"/>
            </w:tcBorders>
          </w:tcPr>
          <w:p w14:paraId="4BEC8718" w14:textId="77777777" w:rsidR="00FA7133" w:rsidRPr="00D20B4F" w:rsidRDefault="00FA7133" w:rsidP="00790989">
            <w:pPr>
              <w:widowControl w:val="0"/>
              <w:autoSpaceDE w:val="0"/>
              <w:autoSpaceDN w:val="0"/>
              <w:adjustRightInd w:val="0"/>
            </w:pPr>
            <w:r w:rsidRPr="00D20B4F">
              <w:t xml:space="preserve">По воскресеньям. Спрашиваем который час. </w:t>
            </w:r>
          </w:p>
        </w:tc>
        <w:tc>
          <w:tcPr>
            <w:tcW w:w="2598" w:type="dxa"/>
            <w:tcBorders>
              <w:top w:val="single" w:sz="4" w:space="0" w:color="auto"/>
              <w:left w:val="single" w:sz="4" w:space="0" w:color="auto"/>
              <w:bottom w:val="single" w:sz="4" w:space="0" w:color="auto"/>
              <w:right w:val="single" w:sz="4" w:space="0" w:color="auto"/>
            </w:tcBorders>
          </w:tcPr>
          <w:p w14:paraId="4C0781E7" w14:textId="77777777" w:rsidR="00FA7133" w:rsidRPr="00D20B4F" w:rsidRDefault="00FA7133" w:rsidP="00790989">
            <w:pPr>
              <w:widowControl w:val="0"/>
              <w:autoSpaceDE w:val="0"/>
              <w:autoSpaceDN w:val="0"/>
              <w:adjustRightInd w:val="0"/>
            </w:pPr>
            <w:proofErr w:type="spellStart"/>
            <w:r w:rsidRPr="00D20B4F">
              <w:t>Упр</w:t>
            </w:r>
            <w:proofErr w:type="spellEnd"/>
            <w:r w:rsidRPr="00D20B4F">
              <w:t xml:space="preserve"> 6 </w:t>
            </w:r>
            <w:proofErr w:type="spellStart"/>
            <w:r w:rsidRPr="00D20B4F">
              <w:t>стр</w:t>
            </w:r>
            <w:proofErr w:type="spellEnd"/>
            <w:r w:rsidRPr="00D20B4F">
              <w:t xml:space="preserve"> 127, РТ </w:t>
            </w:r>
            <w:proofErr w:type="spellStart"/>
            <w:r w:rsidRPr="00D20B4F">
              <w:t>упр</w:t>
            </w:r>
            <w:proofErr w:type="spellEnd"/>
            <w:r w:rsidRPr="00D20B4F">
              <w:t xml:space="preserve"> 1 </w:t>
            </w:r>
            <w:proofErr w:type="spellStart"/>
            <w:r w:rsidRPr="00D20B4F">
              <w:t>стр</w:t>
            </w:r>
            <w:proofErr w:type="spellEnd"/>
            <w:r w:rsidRPr="00D20B4F">
              <w:t xml:space="preserve"> 64. </w:t>
            </w:r>
          </w:p>
        </w:tc>
        <w:tc>
          <w:tcPr>
            <w:tcW w:w="1455" w:type="dxa"/>
            <w:tcBorders>
              <w:top w:val="single" w:sz="4" w:space="0" w:color="auto"/>
              <w:left w:val="single" w:sz="4" w:space="0" w:color="auto"/>
              <w:bottom w:val="single" w:sz="4" w:space="0" w:color="auto"/>
              <w:right w:val="single" w:sz="4" w:space="0" w:color="auto"/>
            </w:tcBorders>
          </w:tcPr>
          <w:p w14:paraId="570F611E" w14:textId="6C4589F9"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040DB2D0" w14:textId="77777777" w:rsidR="00FA7133" w:rsidRPr="00D20B4F" w:rsidRDefault="00FA7133" w:rsidP="00790989">
            <w:pPr>
              <w:widowControl w:val="0"/>
              <w:autoSpaceDE w:val="0"/>
              <w:autoSpaceDN w:val="0"/>
              <w:adjustRightInd w:val="0"/>
            </w:pPr>
            <w:r w:rsidRPr="00D20B4F">
              <w:t xml:space="preserve"> </w:t>
            </w:r>
          </w:p>
        </w:tc>
        <w:tc>
          <w:tcPr>
            <w:tcW w:w="220" w:type="dxa"/>
          </w:tcPr>
          <w:p w14:paraId="1C919328" w14:textId="77777777" w:rsidR="00FA7133" w:rsidRPr="00D20B4F" w:rsidRDefault="00FA7133">
            <w:pPr>
              <w:spacing w:after="200" w:line="276" w:lineRule="auto"/>
            </w:pPr>
            <w:r w:rsidRPr="00D20B4F">
              <w:t xml:space="preserve"> </w:t>
            </w:r>
          </w:p>
        </w:tc>
      </w:tr>
      <w:tr w:rsidR="00FA7133" w:rsidRPr="00D20B4F" w14:paraId="31B72278" w14:textId="77777777" w:rsidTr="00274828">
        <w:tc>
          <w:tcPr>
            <w:tcW w:w="828" w:type="dxa"/>
            <w:tcBorders>
              <w:top w:val="single" w:sz="4" w:space="0" w:color="auto"/>
              <w:left w:val="single" w:sz="4" w:space="0" w:color="auto"/>
              <w:bottom w:val="single" w:sz="4" w:space="0" w:color="auto"/>
              <w:right w:val="single" w:sz="4" w:space="0" w:color="auto"/>
            </w:tcBorders>
          </w:tcPr>
          <w:p w14:paraId="17C724D9" w14:textId="77777777" w:rsidR="00FA7133" w:rsidRPr="00D20B4F" w:rsidRDefault="00FA7133" w:rsidP="00790989">
            <w:pPr>
              <w:widowControl w:val="0"/>
              <w:autoSpaceDE w:val="0"/>
              <w:autoSpaceDN w:val="0"/>
              <w:adjustRightInd w:val="0"/>
            </w:pPr>
            <w:r w:rsidRPr="00D20B4F">
              <w:t xml:space="preserve">63 </w:t>
            </w:r>
          </w:p>
        </w:tc>
        <w:tc>
          <w:tcPr>
            <w:tcW w:w="3825" w:type="dxa"/>
            <w:tcBorders>
              <w:top w:val="single" w:sz="4" w:space="0" w:color="auto"/>
              <w:left w:val="single" w:sz="4" w:space="0" w:color="auto"/>
              <w:bottom w:val="single" w:sz="4" w:space="0" w:color="auto"/>
              <w:right w:val="single" w:sz="4" w:space="0" w:color="auto"/>
            </w:tcBorders>
          </w:tcPr>
          <w:p w14:paraId="4DDD5EF7" w14:textId="77777777" w:rsidR="00FA7133" w:rsidRPr="00D20B4F" w:rsidRDefault="00FA7133" w:rsidP="00790989">
            <w:pPr>
              <w:widowControl w:val="0"/>
              <w:autoSpaceDE w:val="0"/>
              <w:autoSpaceDN w:val="0"/>
              <w:adjustRightInd w:val="0"/>
            </w:pPr>
            <w:r w:rsidRPr="00D20B4F">
              <w:t xml:space="preserve">Повторение изученного материала Модуля 8. </w:t>
            </w:r>
          </w:p>
        </w:tc>
        <w:tc>
          <w:tcPr>
            <w:tcW w:w="2598" w:type="dxa"/>
            <w:tcBorders>
              <w:top w:val="single" w:sz="4" w:space="0" w:color="auto"/>
              <w:left w:val="single" w:sz="4" w:space="0" w:color="auto"/>
              <w:bottom w:val="single" w:sz="4" w:space="0" w:color="auto"/>
              <w:right w:val="single" w:sz="4" w:space="0" w:color="auto"/>
            </w:tcBorders>
          </w:tcPr>
          <w:p w14:paraId="4091042B" w14:textId="77777777" w:rsidR="00FA7133" w:rsidRPr="00D20B4F" w:rsidRDefault="00FA7133" w:rsidP="00790989">
            <w:pPr>
              <w:widowControl w:val="0"/>
              <w:autoSpaceDE w:val="0"/>
              <w:autoSpaceDN w:val="0"/>
              <w:adjustRightInd w:val="0"/>
            </w:pPr>
            <w:r w:rsidRPr="00D20B4F">
              <w:t xml:space="preserve">РТ </w:t>
            </w:r>
            <w:proofErr w:type="spellStart"/>
            <w:r w:rsidRPr="00D20B4F">
              <w:t>упр</w:t>
            </w:r>
            <w:proofErr w:type="spellEnd"/>
            <w:r w:rsidRPr="00D20B4F">
              <w:t xml:space="preserve"> 2-3 </w:t>
            </w:r>
            <w:proofErr w:type="spellStart"/>
            <w:r w:rsidRPr="00D20B4F">
              <w:t>стр</w:t>
            </w:r>
            <w:proofErr w:type="spellEnd"/>
            <w:r w:rsidRPr="00D20B4F">
              <w:t xml:space="preserve"> 65. </w:t>
            </w:r>
          </w:p>
        </w:tc>
        <w:tc>
          <w:tcPr>
            <w:tcW w:w="1455" w:type="dxa"/>
            <w:tcBorders>
              <w:top w:val="single" w:sz="4" w:space="0" w:color="auto"/>
              <w:left w:val="single" w:sz="4" w:space="0" w:color="auto"/>
              <w:bottom w:val="single" w:sz="4" w:space="0" w:color="auto"/>
              <w:right w:val="single" w:sz="4" w:space="0" w:color="auto"/>
            </w:tcBorders>
          </w:tcPr>
          <w:p w14:paraId="1659C8AE" w14:textId="42CB11B0"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0D7473A3" w14:textId="77777777" w:rsidR="00FA7133" w:rsidRPr="00D20B4F" w:rsidRDefault="00FA7133" w:rsidP="00790989">
            <w:pPr>
              <w:widowControl w:val="0"/>
              <w:autoSpaceDE w:val="0"/>
              <w:autoSpaceDN w:val="0"/>
              <w:adjustRightInd w:val="0"/>
            </w:pPr>
            <w:r w:rsidRPr="00D20B4F">
              <w:t xml:space="preserve"> </w:t>
            </w:r>
          </w:p>
        </w:tc>
        <w:tc>
          <w:tcPr>
            <w:tcW w:w="220" w:type="dxa"/>
          </w:tcPr>
          <w:p w14:paraId="4784DF13" w14:textId="77777777" w:rsidR="00FA7133" w:rsidRPr="00D20B4F" w:rsidRDefault="00FA7133">
            <w:pPr>
              <w:spacing w:after="200" w:line="276" w:lineRule="auto"/>
            </w:pPr>
            <w:r w:rsidRPr="00D20B4F">
              <w:t xml:space="preserve"> </w:t>
            </w:r>
          </w:p>
        </w:tc>
      </w:tr>
      <w:tr w:rsidR="00FA7133" w:rsidRPr="00D20B4F" w14:paraId="59B21F2C" w14:textId="77777777" w:rsidTr="00274828">
        <w:tc>
          <w:tcPr>
            <w:tcW w:w="828" w:type="dxa"/>
            <w:tcBorders>
              <w:top w:val="single" w:sz="4" w:space="0" w:color="auto"/>
              <w:left w:val="single" w:sz="4" w:space="0" w:color="auto"/>
              <w:bottom w:val="single" w:sz="4" w:space="0" w:color="auto"/>
              <w:right w:val="single" w:sz="4" w:space="0" w:color="auto"/>
            </w:tcBorders>
          </w:tcPr>
          <w:p w14:paraId="4F6EB1D8" w14:textId="77777777" w:rsidR="00FA7133" w:rsidRPr="00D20B4F" w:rsidRDefault="00FA7133" w:rsidP="00790989">
            <w:pPr>
              <w:widowControl w:val="0"/>
              <w:autoSpaceDE w:val="0"/>
              <w:autoSpaceDN w:val="0"/>
              <w:adjustRightInd w:val="0"/>
            </w:pPr>
            <w:r w:rsidRPr="00D20B4F">
              <w:t xml:space="preserve">64 </w:t>
            </w:r>
          </w:p>
        </w:tc>
        <w:tc>
          <w:tcPr>
            <w:tcW w:w="3825" w:type="dxa"/>
            <w:tcBorders>
              <w:top w:val="single" w:sz="4" w:space="0" w:color="auto"/>
              <w:left w:val="single" w:sz="4" w:space="0" w:color="auto"/>
              <w:bottom w:val="single" w:sz="4" w:space="0" w:color="auto"/>
              <w:right w:val="single" w:sz="4" w:space="0" w:color="auto"/>
            </w:tcBorders>
          </w:tcPr>
          <w:p w14:paraId="64A9926B" w14:textId="013B305F" w:rsidR="00FA7133" w:rsidRPr="00D20B4F" w:rsidRDefault="00E732F3" w:rsidP="00790989">
            <w:pPr>
              <w:widowControl w:val="0"/>
              <w:autoSpaceDE w:val="0"/>
              <w:autoSpaceDN w:val="0"/>
              <w:adjustRightInd w:val="0"/>
              <w:rPr>
                <w:b/>
                <w:bCs/>
              </w:rPr>
            </w:pPr>
            <w:r>
              <w:rPr>
                <w:b/>
                <w:bCs/>
              </w:rPr>
              <w:t>Итоговая контрольная работа.</w:t>
            </w:r>
          </w:p>
        </w:tc>
        <w:tc>
          <w:tcPr>
            <w:tcW w:w="2598" w:type="dxa"/>
            <w:tcBorders>
              <w:top w:val="single" w:sz="4" w:space="0" w:color="auto"/>
              <w:left w:val="single" w:sz="4" w:space="0" w:color="auto"/>
              <w:bottom w:val="single" w:sz="4" w:space="0" w:color="auto"/>
              <w:right w:val="single" w:sz="4" w:space="0" w:color="auto"/>
            </w:tcBorders>
          </w:tcPr>
          <w:p w14:paraId="586302BD" w14:textId="77777777" w:rsidR="00FA7133" w:rsidRPr="00D20B4F" w:rsidRDefault="00FA7133" w:rsidP="00790989">
            <w:pPr>
              <w:widowControl w:val="0"/>
              <w:autoSpaceDE w:val="0"/>
              <w:autoSpaceDN w:val="0"/>
              <w:adjustRightInd w:val="0"/>
            </w:pPr>
            <w:proofErr w:type="spellStart"/>
            <w:r w:rsidRPr="00D20B4F">
              <w:t>Упр</w:t>
            </w:r>
            <w:proofErr w:type="spellEnd"/>
            <w:r w:rsidRPr="00D20B4F">
              <w:t xml:space="preserve"> 2 </w:t>
            </w:r>
            <w:proofErr w:type="spellStart"/>
            <w:r w:rsidRPr="00D20B4F">
              <w:t>стр</w:t>
            </w:r>
            <w:proofErr w:type="spellEnd"/>
            <w:r w:rsidRPr="00D20B4F">
              <w:t xml:space="preserve"> 132, </w:t>
            </w:r>
            <w:proofErr w:type="spellStart"/>
            <w:r w:rsidRPr="00D20B4F">
              <w:t>нарисов</w:t>
            </w:r>
            <w:proofErr w:type="spellEnd"/>
            <w:r w:rsidRPr="00D20B4F">
              <w:t xml:space="preserve"> любим игрушку. </w:t>
            </w:r>
          </w:p>
        </w:tc>
        <w:tc>
          <w:tcPr>
            <w:tcW w:w="1455" w:type="dxa"/>
            <w:tcBorders>
              <w:top w:val="single" w:sz="4" w:space="0" w:color="auto"/>
              <w:left w:val="single" w:sz="4" w:space="0" w:color="auto"/>
              <w:bottom w:val="single" w:sz="4" w:space="0" w:color="auto"/>
              <w:right w:val="single" w:sz="4" w:space="0" w:color="auto"/>
            </w:tcBorders>
          </w:tcPr>
          <w:p w14:paraId="696CEDC4" w14:textId="03726D13"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12EA61A1" w14:textId="77777777" w:rsidR="00FA7133" w:rsidRPr="00D20B4F" w:rsidRDefault="00FA7133" w:rsidP="00790989">
            <w:pPr>
              <w:widowControl w:val="0"/>
              <w:autoSpaceDE w:val="0"/>
              <w:autoSpaceDN w:val="0"/>
              <w:adjustRightInd w:val="0"/>
            </w:pPr>
            <w:r w:rsidRPr="00D20B4F">
              <w:t xml:space="preserve"> </w:t>
            </w:r>
          </w:p>
        </w:tc>
        <w:tc>
          <w:tcPr>
            <w:tcW w:w="220" w:type="dxa"/>
          </w:tcPr>
          <w:p w14:paraId="44B026C5" w14:textId="77777777" w:rsidR="00FA7133" w:rsidRPr="00D20B4F" w:rsidRDefault="00FA7133">
            <w:pPr>
              <w:spacing w:after="200" w:line="276" w:lineRule="auto"/>
            </w:pPr>
            <w:r w:rsidRPr="00D20B4F">
              <w:t xml:space="preserve"> </w:t>
            </w:r>
          </w:p>
        </w:tc>
      </w:tr>
      <w:tr w:rsidR="00FA7133" w:rsidRPr="00D20B4F" w14:paraId="2162C310" w14:textId="77777777" w:rsidTr="00274828">
        <w:tc>
          <w:tcPr>
            <w:tcW w:w="828" w:type="dxa"/>
            <w:tcBorders>
              <w:top w:val="single" w:sz="4" w:space="0" w:color="auto"/>
              <w:left w:val="single" w:sz="4" w:space="0" w:color="auto"/>
              <w:bottom w:val="single" w:sz="4" w:space="0" w:color="auto"/>
              <w:right w:val="single" w:sz="4" w:space="0" w:color="auto"/>
            </w:tcBorders>
          </w:tcPr>
          <w:p w14:paraId="34CC1FC5" w14:textId="77777777" w:rsidR="00FA7133" w:rsidRPr="00D20B4F" w:rsidRDefault="00FA7133" w:rsidP="00790989">
            <w:pPr>
              <w:widowControl w:val="0"/>
              <w:autoSpaceDE w:val="0"/>
              <w:autoSpaceDN w:val="0"/>
              <w:adjustRightInd w:val="0"/>
            </w:pPr>
            <w:r w:rsidRPr="00D20B4F">
              <w:t xml:space="preserve">65 </w:t>
            </w:r>
          </w:p>
        </w:tc>
        <w:tc>
          <w:tcPr>
            <w:tcW w:w="3825" w:type="dxa"/>
            <w:tcBorders>
              <w:top w:val="single" w:sz="4" w:space="0" w:color="auto"/>
              <w:left w:val="single" w:sz="4" w:space="0" w:color="auto"/>
              <w:bottom w:val="single" w:sz="4" w:space="0" w:color="auto"/>
              <w:right w:val="single" w:sz="4" w:space="0" w:color="auto"/>
            </w:tcBorders>
          </w:tcPr>
          <w:p w14:paraId="15EB97FE" w14:textId="77777777" w:rsidR="00FA7133" w:rsidRPr="00D20B4F" w:rsidRDefault="00FA7133" w:rsidP="00790989">
            <w:pPr>
              <w:widowControl w:val="0"/>
              <w:autoSpaceDE w:val="0"/>
              <w:autoSpaceDN w:val="0"/>
              <w:adjustRightInd w:val="0"/>
            </w:pPr>
            <w:r w:rsidRPr="00D20B4F">
              <w:t xml:space="preserve">Мультяшные герои! </w:t>
            </w:r>
          </w:p>
        </w:tc>
        <w:tc>
          <w:tcPr>
            <w:tcW w:w="2598" w:type="dxa"/>
            <w:tcBorders>
              <w:top w:val="single" w:sz="4" w:space="0" w:color="auto"/>
              <w:left w:val="single" w:sz="4" w:space="0" w:color="auto"/>
              <w:bottom w:val="single" w:sz="4" w:space="0" w:color="auto"/>
              <w:right w:val="single" w:sz="4" w:space="0" w:color="auto"/>
            </w:tcBorders>
          </w:tcPr>
          <w:p w14:paraId="0A32B36F" w14:textId="77777777" w:rsidR="00FA7133" w:rsidRPr="00D20B4F" w:rsidRDefault="00FA7133" w:rsidP="00790989">
            <w:pPr>
              <w:widowControl w:val="0"/>
              <w:autoSpaceDE w:val="0"/>
              <w:autoSpaceDN w:val="0"/>
              <w:adjustRightInd w:val="0"/>
            </w:pPr>
            <w:proofErr w:type="spellStart"/>
            <w:r w:rsidRPr="00D20B4F">
              <w:t>Упр</w:t>
            </w:r>
            <w:proofErr w:type="spellEnd"/>
            <w:r w:rsidRPr="00D20B4F">
              <w:t xml:space="preserve"> 2 </w:t>
            </w:r>
            <w:proofErr w:type="spellStart"/>
            <w:r w:rsidRPr="00D20B4F">
              <w:t>стр</w:t>
            </w:r>
            <w:proofErr w:type="spellEnd"/>
            <w:r w:rsidRPr="00D20B4F">
              <w:t xml:space="preserve"> 149. </w:t>
            </w:r>
          </w:p>
        </w:tc>
        <w:tc>
          <w:tcPr>
            <w:tcW w:w="1455" w:type="dxa"/>
            <w:tcBorders>
              <w:top w:val="single" w:sz="4" w:space="0" w:color="auto"/>
              <w:left w:val="single" w:sz="4" w:space="0" w:color="auto"/>
              <w:bottom w:val="single" w:sz="4" w:space="0" w:color="auto"/>
              <w:right w:val="single" w:sz="4" w:space="0" w:color="auto"/>
            </w:tcBorders>
          </w:tcPr>
          <w:p w14:paraId="561A59BA" w14:textId="57CF271A"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4BF11B72" w14:textId="77777777" w:rsidR="00FA7133" w:rsidRPr="00D20B4F" w:rsidRDefault="00FA7133" w:rsidP="00790989">
            <w:pPr>
              <w:widowControl w:val="0"/>
              <w:autoSpaceDE w:val="0"/>
              <w:autoSpaceDN w:val="0"/>
              <w:adjustRightInd w:val="0"/>
            </w:pPr>
            <w:r w:rsidRPr="00D20B4F">
              <w:t xml:space="preserve"> </w:t>
            </w:r>
          </w:p>
        </w:tc>
        <w:tc>
          <w:tcPr>
            <w:tcW w:w="220" w:type="dxa"/>
          </w:tcPr>
          <w:p w14:paraId="7BB6CD4F" w14:textId="77777777" w:rsidR="00FA7133" w:rsidRPr="00D20B4F" w:rsidRDefault="00FA7133">
            <w:pPr>
              <w:spacing w:after="200" w:line="276" w:lineRule="auto"/>
            </w:pPr>
            <w:r w:rsidRPr="00D20B4F">
              <w:t xml:space="preserve"> </w:t>
            </w:r>
          </w:p>
        </w:tc>
      </w:tr>
      <w:tr w:rsidR="00FA7133" w:rsidRPr="00D20B4F" w14:paraId="64E1FBC0" w14:textId="77777777" w:rsidTr="00274828">
        <w:tc>
          <w:tcPr>
            <w:tcW w:w="828" w:type="dxa"/>
            <w:tcBorders>
              <w:top w:val="single" w:sz="4" w:space="0" w:color="auto"/>
              <w:left w:val="single" w:sz="4" w:space="0" w:color="auto"/>
              <w:bottom w:val="single" w:sz="4" w:space="0" w:color="auto"/>
              <w:right w:val="single" w:sz="4" w:space="0" w:color="auto"/>
            </w:tcBorders>
          </w:tcPr>
          <w:p w14:paraId="2EEF5B4B" w14:textId="77777777" w:rsidR="00FA7133" w:rsidRPr="00D20B4F" w:rsidRDefault="00FA7133" w:rsidP="00790989">
            <w:pPr>
              <w:widowControl w:val="0"/>
              <w:autoSpaceDE w:val="0"/>
              <w:autoSpaceDN w:val="0"/>
              <w:adjustRightInd w:val="0"/>
            </w:pPr>
            <w:r w:rsidRPr="00D20B4F">
              <w:t xml:space="preserve">66 </w:t>
            </w:r>
          </w:p>
        </w:tc>
        <w:tc>
          <w:tcPr>
            <w:tcW w:w="3825" w:type="dxa"/>
            <w:tcBorders>
              <w:top w:val="single" w:sz="4" w:space="0" w:color="auto"/>
              <w:left w:val="single" w:sz="4" w:space="0" w:color="auto"/>
              <w:bottom w:val="single" w:sz="4" w:space="0" w:color="auto"/>
              <w:right w:val="single" w:sz="4" w:space="0" w:color="auto"/>
            </w:tcBorders>
          </w:tcPr>
          <w:p w14:paraId="2F8E0F02" w14:textId="77777777" w:rsidR="00FA7133" w:rsidRPr="00D20B4F" w:rsidRDefault="00FA7133" w:rsidP="00790989">
            <w:pPr>
              <w:widowControl w:val="0"/>
              <w:autoSpaceDE w:val="0"/>
              <w:autoSpaceDN w:val="0"/>
              <w:adjustRightInd w:val="0"/>
            </w:pPr>
            <w:r w:rsidRPr="00D20B4F">
              <w:t xml:space="preserve">По воскресеньям. История «Артур и Раскал». </w:t>
            </w:r>
          </w:p>
        </w:tc>
        <w:tc>
          <w:tcPr>
            <w:tcW w:w="2598" w:type="dxa"/>
            <w:tcBorders>
              <w:top w:val="single" w:sz="4" w:space="0" w:color="auto"/>
              <w:left w:val="single" w:sz="4" w:space="0" w:color="auto"/>
              <w:bottom w:val="single" w:sz="4" w:space="0" w:color="auto"/>
              <w:right w:val="single" w:sz="4" w:space="0" w:color="auto"/>
            </w:tcBorders>
          </w:tcPr>
          <w:p w14:paraId="77E2937E" w14:textId="77777777" w:rsidR="00FA7133" w:rsidRPr="00D20B4F" w:rsidRDefault="00FA7133" w:rsidP="00790989">
            <w:pPr>
              <w:widowControl w:val="0"/>
              <w:autoSpaceDE w:val="0"/>
              <w:autoSpaceDN w:val="0"/>
              <w:adjustRightInd w:val="0"/>
            </w:pPr>
            <w:r w:rsidRPr="00D20B4F">
              <w:t xml:space="preserve">РТ </w:t>
            </w:r>
            <w:proofErr w:type="spellStart"/>
            <w:r w:rsidRPr="00D20B4F">
              <w:t>упр</w:t>
            </w:r>
            <w:proofErr w:type="spellEnd"/>
            <w:r w:rsidRPr="00D20B4F">
              <w:t xml:space="preserve"> 1-3 </w:t>
            </w:r>
            <w:proofErr w:type="spellStart"/>
            <w:r w:rsidRPr="00D20B4F">
              <w:t>стр</w:t>
            </w:r>
            <w:proofErr w:type="spellEnd"/>
            <w:r w:rsidRPr="00D20B4F">
              <w:t xml:space="preserve"> 66-67. </w:t>
            </w:r>
          </w:p>
        </w:tc>
        <w:tc>
          <w:tcPr>
            <w:tcW w:w="1455" w:type="dxa"/>
            <w:tcBorders>
              <w:top w:val="single" w:sz="4" w:space="0" w:color="auto"/>
              <w:left w:val="single" w:sz="4" w:space="0" w:color="auto"/>
              <w:bottom w:val="single" w:sz="4" w:space="0" w:color="auto"/>
              <w:right w:val="single" w:sz="4" w:space="0" w:color="auto"/>
            </w:tcBorders>
          </w:tcPr>
          <w:p w14:paraId="4A414BD3" w14:textId="411BE8F0"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4606ABA7" w14:textId="77777777" w:rsidR="00FA7133" w:rsidRPr="00D20B4F" w:rsidRDefault="00FA7133" w:rsidP="00790989">
            <w:pPr>
              <w:widowControl w:val="0"/>
              <w:autoSpaceDE w:val="0"/>
              <w:autoSpaceDN w:val="0"/>
              <w:adjustRightInd w:val="0"/>
            </w:pPr>
            <w:r w:rsidRPr="00D20B4F">
              <w:t xml:space="preserve"> </w:t>
            </w:r>
          </w:p>
        </w:tc>
        <w:tc>
          <w:tcPr>
            <w:tcW w:w="220" w:type="dxa"/>
          </w:tcPr>
          <w:p w14:paraId="08F402E2" w14:textId="77777777" w:rsidR="00FA7133" w:rsidRPr="00D20B4F" w:rsidRDefault="00FA7133">
            <w:pPr>
              <w:spacing w:after="200" w:line="276" w:lineRule="auto"/>
            </w:pPr>
            <w:r w:rsidRPr="00D20B4F">
              <w:t xml:space="preserve"> </w:t>
            </w:r>
          </w:p>
        </w:tc>
      </w:tr>
      <w:tr w:rsidR="00FA7133" w:rsidRPr="00D20B4F" w14:paraId="4C83E4C4" w14:textId="77777777" w:rsidTr="00274828">
        <w:tc>
          <w:tcPr>
            <w:tcW w:w="828" w:type="dxa"/>
            <w:tcBorders>
              <w:top w:val="single" w:sz="4" w:space="0" w:color="auto"/>
              <w:left w:val="single" w:sz="4" w:space="0" w:color="auto"/>
              <w:bottom w:val="single" w:sz="4" w:space="0" w:color="auto"/>
              <w:right w:val="single" w:sz="4" w:space="0" w:color="auto"/>
            </w:tcBorders>
          </w:tcPr>
          <w:p w14:paraId="141F4A15" w14:textId="77777777" w:rsidR="00FA7133" w:rsidRPr="00D20B4F" w:rsidRDefault="00FA7133" w:rsidP="00790989">
            <w:pPr>
              <w:widowControl w:val="0"/>
              <w:autoSpaceDE w:val="0"/>
              <w:autoSpaceDN w:val="0"/>
              <w:adjustRightInd w:val="0"/>
            </w:pPr>
            <w:r w:rsidRPr="00D20B4F">
              <w:t xml:space="preserve">67 </w:t>
            </w:r>
          </w:p>
        </w:tc>
        <w:tc>
          <w:tcPr>
            <w:tcW w:w="3825" w:type="dxa"/>
            <w:tcBorders>
              <w:top w:val="single" w:sz="4" w:space="0" w:color="auto"/>
              <w:left w:val="single" w:sz="4" w:space="0" w:color="auto"/>
              <w:bottom w:val="single" w:sz="4" w:space="0" w:color="auto"/>
              <w:right w:val="single" w:sz="4" w:space="0" w:color="auto"/>
            </w:tcBorders>
          </w:tcPr>
          <w:p w14:paraId="0F69C107" w14:textId="77777777" w:rsidR="00FA7133" w:rsidRPr="00D20B4F" w:rsidRDefault="00FA7133" w:rsidP="00790989">
            <w:pPr>
              <w:widowControl w:val="0"/>
              <w:autoSpaceDE w:val="0"/>
              <w:autoSpaceDN w:val="0"/>
              <w:adjustRightInd w:val="0"/>
            </w:pPr>
            <w:r w:rsidRPr="00D20B4F">
              <w:t xml:space="preserve">Игрушечный солдатик (чтение 8 части). </w:t>
            </w:r>
          </w:p>
        </w:tc>
        <w:tc>
          <w:tcPr>
            <w:tcW w:w="2598" w:type="dxa"/>
            <w:tcBorders>
              <w:top w:val="single" w:sz="4" w:space="0" w:color="auto"/>
              <w:left w:val="single" w:sz="4" w:space="0" w:color="auto"/>
              <w:bottom w:val="single" w:sz="4" w:space="0" w:color="auto"/>
              <w:right w:val="single" w:sz="4" w:space="0" w:color="auto"/>
            </w:tcBorders>
          </w:tcPr>
          <w:p w14:paraId="671EE243" w14:textId="77777777" w:rsidR="00FA7133" w:rsidRPr="00D20B4F" w:rsidRDefault="00FA7133" w:rsidP="00790989">
            <w:pPr>
              <w:widowControl w:val="0"/>
              <w:autoSpaceDE w:val="0"/>
              <w:autoSpaceDN w:val="0"/>
              <w:adjustRightInd w:val="0"/>
            </w:pPr>
            <w:r w:rsidRPr="00D20B4F">
              <w:t xml:space="preserve">Языковой портфель </w:t>
            </w:r>
            <w:proofErr w:type="spellStart"/>
            <w:r w:rsidRPr="00D20B4F">
              <w:t>стр</w:t>
            </w:r>
            <w:proofErr w:type="spellEnd"/>
            <w:r w:rsidRPr="00D20B4F">
              <w:t xml:space="preserve"> 45-47. </w:t>
            </w:r>
          </w:p>
        </w:tc>
        <w:tc>
          <w:tcPr>
            <w:tcW w:w="1455" w:type="dxa"/>
            <w:tcBorders>
              <w:top w:val="single" w:sz="4" w:space="0" w:color="auto"/>
              <w:left w:val="single" w:sz="4" w:space="0" w:color="auto"/>
              <w:bottom w:val="single" w:sz="4" w:space="0" w:color="auto"/>
              <w:right w:val="single" w:sz="4" w:space="0" w:color="auto"/>
            </w:tcBorders>
          </w:tcPr>
          <w:p w14:paraId="26DB1170" w14:textId="66C40684" w:rsidR="00FA7133" w:rsidRPr="00D20B4F" w:rsidRDefault="00FA7133" w:rsidP="00790989">
            <w:pPr>
              <w:widowControl w:val="0"/>
              <w:autoSpaceDE w:val="0"/>
              <w:autoSpaceDN w:val="0"/>
              <w:adjustRightInd w:val="0"/>
            </w:pPr>
          </w:p>
        </w:tc>
        <w:tc>
          <w:tcPr>
            <w:tcW w:w="1430" w:type="dxa"/>
            <w:tcBorders>
              <w:top w:val="single" w:sz="4" w:space="0" w:color="auto"/>
              <w:left w:val="single" w:sz="4" w:space="0" w:color="auto"/>
              <w:bottom w:val="single" w:sz="4" w:space="0" w:color="auto"/>
              <w:right w:val="single" w:sz="4" w:space="0" w:color="auto"/>
            </w:tcBorders>
          </w:tcPr>
          <w:p w14:paraId="3D38BB26" w14:textId="77777777" w:rsidR="00FA7133" w:rsidRPr="00D20B4F" w:rsidRDefault="00FA7133" w:rsidP="00790989">
            <w:pPr>
              <w:widowControl w:val="0"/>
              <w:autoSpaceDE w:val="0"/>
              <w:autoSpaceDN w:val="0"/>
              <w:adjustRightInd w:val="0"/>
            </w:pPr>
            <w:r w:rsidRPr="00D20B4F">
              <w:t xml:space="preserve"> </w:t>
            </w:r>
          </w:p>
        </w:tc>
        <w:tc>
          <w:tcPr>
            <w:tcW w:w="220" w:type="dxa"/>
          </w:tcPr>
          <w:p w14:paraId="447062E4" w14:textId="77777777" w:rsidR="00FA7133" w:rsidRPr="00D20B4F" w:rsidRDefault="00FA7133">
            <w:pPr>
              <w:spacing w:after="200" w:line="276" w:lineRule="auto"/>
            </w:pPr>
            <w:r w:rsidRPr="00D20B4F">
              <w:t xml:space="preserve"> </w:t>
            </w:r>
          </w:p>
        </w:tc>
      </w:tr>
    </w:tbl>
    <w:p w14:paraId="02F26FAF" w14:textId="56B0C926" w:rsidR="00D75A4E" w:rsidRDefault="00D75A4E" w:rsidP="00FA7133">
      <w:pPr>
        <w:jc w:val="both"/>
      </w:pPr>
    </w:p>
    <w:p w14:paraId="5721ACD1" w14:textId="77777777" w:rsidR="00FA7133" w:rsidRDefault="00FA7133" w:rsidP="00FA7133">
      <w:pPr>
        <w:jc w:val="both"/>
        <w:rPr>
          <w:b/>
          <w:sz w:val="28"/>
          <w:szCs w:val="28"/>
        </w:rPr>
      </w:pPr>
    </w:p>
    <w:p w14:paraId="29B333B0" w14:textId="77777777" w:rsidR="00D75A4E" w:rsidRDefault="00D75A4E" w:rsidP="00D75A4E">
      <w:pPr>
        <w:ind w:left="227" w:firstLine="709"/>
        <w:jc w:val="both"/>
        <w:rPr>
          <w:b/>
          <w:sz w:val="28"/>
          <w:szCs w:val="28"/>
        </w:rPr>
      </w:pPr>
    </w:p>
    <w:p w14:paraId="5AD2B9BC" w14:textId="77777777" w:rsidR="0054645B" w:rsidRDefault="00EA509F" w:rsidP="00546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8"/>
        <w:jc w:val="both"/>
      </w:pPr>
      <w:r>
        <w:t xml:space="preserve">РАССМОТРЕНО      </w:t>
      </w:r>
      <w:r w:rsidR="0054645B">
        <w:t xml:space="preserve">                                                                  СОГЛАСОВАНО</w:t>
      </w:r>
    </w:p>
    <w:p w14:paraId="612C471F" w14:textId="77777777" w:rsidR="0054645B" w:rsidRDefault="0054645B" w:rsidP="00546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8"/>
        <w:jc w:val="both"/>
      </w:pPr>
      <w:r>
        <w:t>Протокол заседания                                                                   зам. директора по УВР</w:t>
      </w:r>
    </w:p>
    <w:p w14:paraId="7AB16AB1" w14:textId="70214736" w:rsidR="0054645B" w:rsidRDefault="0054645B" w:rsidP="00546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8"/>
        <w:jc w:val="both"/>
      </w:pPr>
      <w:r>
        <w:t xml:space="preserve">МО________________                                         </w:t>
      </w:r>
      <w:r w:rsidR="00771449">
        <w:t xml:space="preserve">                      </w:t>
      </w:r>
      <w:r w:rsidR="00C34FA7">
        <w:t>Савушкина Т.Р.</w:t>
      </w:r>
    </w:p>
    <w:p w14:paraId="035700DD" w14:textId="77777777" w:rsidR="0054645B" w:rsidRDefault="0054645B" w:rsidP="00546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8"/>
        <w:jc w:val="both"/>
      </w:pPr>
      <w:r>
        <w:t>МБОУ «Лицей № 51»</w:t>
      </w:r>
    </w:p>
    <w:p w14:paraId="3BC8DBCD" w14:textId="3EAECE68" w:rsidR="0054645B" w:rsidRDefault="00A63411" w:rsidP="00546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8"/>
        <w:jc w:val="both"/>
      </w:pPr>
      <w:r>
        <w:t>От ___.08.202</w:t>
      </w:r>
      <w:r w:rsidR="00EB4FEA">
        <w:t>1</w:t>
      </w:r>
      <w:r w:rsidR="0054645B">
        <w:t xml:space="preserve"> г. № 1                                                                 _____________________      </w:t>
      </w:r>
    </w:p>
    <w:p w14:paraId="23A5262F" w14:textId="77777777" w:rsidR="0054645B" w:rsidRDefault="0054645B" w:rsidP="0054645B">
      <w:pPr>
        <w:widowControl w:val="0"/>
        <w:tabs>
          <w:tab w:val="left" w:pos="708"/>
          <w:tab w:val="left" w:pos="1416"/>
          <w:tab w:val="left" w:pos="2124"/>
          <w:tab w:val="left" w:pos="2832"/>
          <w:tab w:val="left" w:pos="3540"/>
          <w:tab w:val="left" w:pos="4248"/>
          <w:tab w:val="left" w:pos="4956"/>
          <w:tab w:val="left" w:pos="5664"/>
          <w:tab w:val="left" w:pos="6237"/>
          <w:tab w:val="left" w:pos="6372"/>
          <w:tab w:val="left" w:pos="7080"/>
          <w:tab w:val="left" w:pos="7788"/>
          <w:tab w:val="left" w:pos="8496"/>
          <w:tab w:val="left" w:pos="9204"/>
          <w:tab w:val="left" w:pos="9912"/>
        </w:tabs>
        <w:autoSpaceDE w:val="0"/>
        <w:autoSpaceDN w:val="0"/>
        <w:adjustRightInd w:val="0"/>
        <w:ind w:firstLine="708"/>
        <w:jc w:val="both"/>
      </w:pPr>
      <w:r>
        <w:t xml:space="preserve">            </w:t>
      </w:r>
    </w:p>
    <w:p w14:paraId="11B6A355" w14:textId="77777777" w:rsidR="0054645B" w:rsidRDefault="0054645B" w:rsidP="00546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 xml:space="preserve">         ______________________   </w:t>
      </w:r>
    </w:p>
    <w:p w14:paraId="26A4A795" w14:textId="0075B378" w:rsidR="0054645B" w:rsidRDefault="0054645B" w:rsidP="005464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 xml:space="preserve">         </w:t>
      </w:r>
      <w:r w:rsidR="00C34FA7">
        <w:t xml:space="preserve"> Кошевая О.В.                      </w:t>
      </w:r>
      <w:r>
        <w:t xml:space="preserve">                                           </w:t>
      </w:r>
      <w:r w:rsidR="00A63411">
        <w:t xml:space="preserve">            </w:t>
      </w:r>
      <w:r w:rsidR="00C34FA7">
        <w:t xml:space="preserve">   </w:t>
      </w:r>
      <w:r w:rsidR="00A63411">
        <w:t xml:space="preserve"> _______________202</w:t>
      </w:r>
      <w:r w:rsidR="00EB4FEA">
        <w:t>1</w:t>
      </w:r>
      <w:r>
        <w:t>г.</w:t>
      </w:r>
    </w:p>
    <w:p w14:paraId="15BDBF58" w14:textId="0328F521" w:rsidR="0054645B" w:rsidRDefault="00C34FA7" w:rsidP="0054645B">
      <w:pPr>
        <w:ind w:left="227" w:firstLine="709"/>
        <w:jc w:val="both"/>
        <w:rPr>
          <w:b/>
          <w:sz w:val="28"/>
          <w:szCs w:val="28"/>
        </w:rPr>
      </w:pPr>
      <w:r>
        <w:rPr>
          <w:b/>
          <w:sz w:val="28"/>
          <w:szCs w:val="28"/>
        </w:rPr>
        <w:t xml:space="preserve"> </w:t>
      </w:r>
    </w:p>
    <w:p w14:paraId="2B625FFF" w14:textId="77777777" w:rsidR="0054645B" w:rsidRDefault="0054645B" w:rsidP="0054645B">
      <w:pPr>
        <w:ind w:left="227" w:firstLine="709"/>
        <w:jc w:val="both"/>
        <w:rPr>
          <w:b/>
          <w:sz w:val="28"/>
          <w:szCs w:val="28"/>
        </w:rPr>
      </w:pPr>
    </w:p>
    <w:p w14:paraId="780988FC" w14:textId="77777777" w:rsidR="00BB2D44" w:rsidRDefault="00BB2D44" w:rsidP="003D434A">
      <w:pPr>
        <w:ind w:left="227" w:firstLine="709"/>
        <w:jc w:val="both"/>
        <w:rPr>
          <w:b/>
          <w:sz w:val="28"/>
          <w:szCs w:val="28"/>
        </w:rPr>
      </w:pPr>
    </w:p>
    <w:p w14:paraId="20D9131A" w14:textId="77777777" w:rsidR="00BB2D44" w:rsidRDefault="00BB2D44" w:rsidP="003D434A">
      <w:pPr>
        <w:ind w:left="227" w:firstLine="709"/>
        <w:jc w:val="both"/>
        <w:rPr>
          <w:b/>
          <w:sz w:val="28"/>
          <w:szCs w:val="28"/>
        </w:rPr>
      </w:pPr>
    </w:p>
    <w:p w14:paraId="42BE811F" w14:textId="77777777" w:rsidR="00BB2D44" w:rsidRDefault="00BB2D44" w:rsidP="003D434A">
      <w:pPr>
        <w:ind w:left="227" w:firstLine="709"/>
        <w:jc w:val="both"/>
        <w:rPr>
          <w:b/>
          <w:sz w:val="28"/>
          <w:szCs w:val="28"/>
        </w:rPr>
      </w:pPr>
    </w:p>
    <w:p w14:paraId="216C5057" w14:textId="77777777" w:rsidR="00BB2D44" w:rsidRDefault="00BB2D44" w:rsidP="003D434A">
      <w:pPr>
        <w:ind w:left="227" w:firstLine="709"/>
        <w:jc w:val="both"/>
        <w:rPr>
          <w:b/>
          <w:sz w:val="28"/>
          <w:szCs w:val="28"/>
        </w:rPr>
      </w:pPr>
    </w:p>
    <w:p w14:paraId="40E02846" w14:textId="77777777" w:rsidR="00BB2D44" w:rsidRDefault="00BB2D44" w:rsidP="00BB2D44">
      <w:pPr>
        <w:jc w:val="both"/>
        <w:rPr>
          <w:b/>
          <w:sz w:val="28"/>
          <w:szCs w:val="28"/>
        </w:rPr>
      </w:pPr>
    </w:p>
    <w:p w14:paraId="7275E0FD" w14:textId="77777777" w:rsidR="00BE30DD" w:rsidRDefault="00BE30DD" w:rsidP="00BB2D44">
      <w:pPr>
        <w:jc w:val="both"/>
        <w:rPr>
          <w:b/>
          <w:sz w:val="28"/>
          <w:szCs w:val="28"/>
        </w:rPr>
      </w:pPr>
    </w:p>
    <w:sectPr w:rsidR="00BE30DD" w:rsidSect="00EA5F49">
      <w:pgSz w:w="11906" w:h="16838"/>
      <w:pgMar w:top="709" w:right="991" w:bottom="284" w:left="1276"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decimal"/>
      <w:lvlText w:val="%1."/>
      <w:lvlJc w:val="left"/>
      <w:pPr>
        <w:tabs>
          <w:tab w:val="num" w:pos="0"/>
        </w:tabs>
        <w:ind w:left="720" w:hanging="360"/>
      </w:pPr>
      <w:rPr>
        <w:sz w:val="28"/>
        <w:szCs w:val="28"/>
        <w:lang w:val="en-US"/>
      </w:rPr>
    </w:lvl>
  </w:abstractNum>
  <w:abstractNum w:abstractNumId="1" w15:restartNumberingAfterBreak="0">
    <w:nsid w:val="00000002"/>
    <w:multiLevelType w:val="multilevel"/>
    <w:tmpl w:val="00000002"/>
    <w:name w:val="WW8Num1"/>
    <w:lvl w:ilvl="0">
      <w:start w:val="1"/>
      <w:numFmt w:val="bullet"/>
      <w:lvlText w:val="-"/>
      <w:lvlJc w:val="left"/>
      <w:pPr>
        <w:tabs>
          <w:tab w:val="num" w:pos="720"/>
        </w:tabs>
        <w:ind w:left="0" w:firstLine="0"/>
      </w:pPr>
      <w:rPr>
        <w:rFonts w:ascii="Times New Roman" w:hAnsi="Times New Roman" w:cs="Times New Roman"/>
        <w:b w:val="0"/>
        <w:bCs w:val="0"/>
        <w:i/>
        <w:iCs/>
        <w:caps w:val="0"/>
        <w:smallCaps w:val="0"/>
        <w:strike w:val="0"/>
        <w:dstrike w:val="0"/>
        <w:color w:val="000000"/>
        <w:spacing w:val="0"/>
        <w:w w:val="100"/>
        <w:position w:val="0"/>
        <w:sz w:val="27"/>
        <w:szCs w:val="27"/>
        <w:u w:val="none"/>
        <w:vertAlign w:val="baseline"/>
      </w:rPr>
    </w:lvl>
    <w:lvl w:ilvl="1">
      <w:start w:val="1"/>
      <w:numFmt w:val="decimal"/>
      <w:lvlText w:val="%2)"/>
      <w:lvlJc w:val="left"/>
      <w:pPr>
        <w:tabs>
          <w:tab w:val="num" w:pos="72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2">
      <w:start w:val="1"/>
      <w:numFmt w:val="decimal"/>
      <w:lvlText w:val="%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3">
      <w:start w:val="1"/>
      <w:numFmt w:val="decimal"/>
      <w:lvlText w:val="%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4">
      <w:start w:val="1"/>
      <w:numFmt w:val="decimal"/>
      <w:lvlText w:val="%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5">
      <w:start w:val="1"/>
      <w:numFmt w:val="decimal"/>
      <w:lvlText w:val="%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6">
      <w:start w:val="1"/>
      <w:numFmt w:val="decimal"/>
      <w:lvlText w:val="%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7">
      <w:start w:val="1"/>
      <w:numFmt w:val="decimal"/>
      <w:lvlText w:val="%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8">
      <w:start w:val="1"/>
      <w:numFmt w:val="decimal"/>
      <w:lvlText w:val="%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720" w:hanging="360"/>
      </w:pPr>
      <w:rPr>
        <w:sz w:val="28"/>
        <w:szCs w:val="28"/>
        <w:lang w:val="en-US"/>
      </w:rPr>
    </w:lvl>
  </w:abstractNum>
  <w:abstractNum w:abstractNumId="3" w15:restartNumberingAfterBreak="0">
    <w:nsid w:val="00000004"/>
    <w:multiLevelType w:val="singleLevel"/>
    <w:tmpl w:val="00000004"/>
    <w:name w:val="WW8Num7"/>
    <w:lvl w:ilvl="0">
      <w:start w:val="1"/>
      <w:numFmt w:val="decimal"/>
      <w:lvlText w:val="%1."/>
      <w:lvlJc w:val="left"/>
      <w:pPr>
        <w:tabs>
          <w:tab w:val="num" w:pos="708"/>
        </w:tabs>
        <w:ind w:left="720" w:hanging="360"/>
      </w:pPr>
      <w:rPr>
        <w:b/>
        <w:sz w:val="28"/>
        <w:szCs w:val="28"/>
      </w:rPr>
    </w:lvl>
  </w:abstractNum>
  <w:abstractNum w:abstractNumId="4" w15:restartNumberingAfterBreak="0">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3ED4D85"/>
    <w:multiLevelType w:val="multilevel"/>
    <w:tmpl w:val="6424428A"/>
    <w:lvl w:ilvl="0">
      <w:numFmt w:val="bullet"/>
      <w:lvlText w:val=""/>
      <w:lvlJc w:val="left"/>
      <w:pPr>
        <w:ind w:left="864" w:hanging="360"/>
      </w:pPr>
      <w:rPr>
        <w:rFonts w:ascii="Symbol" w:hAnsi="Symbol"/>
      </w:rPr>
    </w:lvl>
    <w:lvl w:ilvl="1">
      <w:numFmt w:val="bullet"/>
      <w:lvlText w:val="o"/>
      <w:lvlJc w:val="left"/>
      <w:pPr>
        <w:ind w:left="1584" w:hanging="360"/>
      </w:pPr>
      <w:rPr>
        <w:rFonts w:ascii="Courier New" w:hAnsi="Courier New" w:cs="Courier New"/>
      </w:rPr>
    </w:lvl>
    <w:lvl w:ilvl="2">
      <w:numFmt w:val="bullet"/>
      <w:lvlText w:val=""/>
      <w:lvlJc w:val="left"/>
      <w:pPr>
        <w:ind w:left="2304" w:hanging="360"/>
      </w:pPr>
      <w:rPr>
        <w:rFonts w:ascii="Wingdings" w:hAnsi="Wingdings"/>
      </w:rPr>
    </w:lvl>
    <w:lvl w:ilvl="3">
      <w:numFmt w:val="bullet"/>
      <w:lvlText w:val=""/>
      <w:lvlJc w:val="left"/>
      <w:pPr>
        <w:ind w:left="3024" w:hanging="360"/>
      </w:pPr>
      <w:rPr>
        <w:rFonts w:ascii="Symbol" w:hAnsi="Symbol"/>
      </w:rPr>
    </w:lvl>
    <w:lvl w:ilvl="4">
      <w:numFmt w:val="bullet"/>
      <w:lvlText w:val="o"/>
      <w:lvlJc w:val="left"/>
      <w:pPr>
        <w:ind w:left="3744" w:hanging="360"/>
      </w:pPr>
      <w:rPr>
        <w:rFonts w:ascii="Courier New" w:hAnsi="Courier New" w:cs="Courier New"/>
      </w:rPr>
    </w:lvl>
    <w:lvl w:ilvl="5">
      <w:numFmt w:val="bullet"/>
      <w:lvlText w:val=""/>
      <w:lvlJc w:val="left"/>
      <w:pPr>
        <w:ind w:left="4464" w:hanging="360"/>
      </w:pPr>
      <w:rPr>
        <w:rFonts w:ascii="Wingdings" w:hAnsi="Wingdings"/>
      </w:rPr>
    </w:lvl>
    <w:lvl w:ilvl="6">
      <w:numFmt w:val="bullet"/>
      <w:lvlText w:val=""/>
      <w:lvlJc w:val="left"/>
      <w:pPr>
        <w:ind w:left="5184" w:hanging="360"/>
      </w:pPr>
      <w:rPr>
        <w:rFonts w:ascii="Symbol" w:hAnsi="Symbol"/>
      </w:rPr>
    </w:lvl>
    <w:lvl w:ilvl="7">
      <w:numFmt w:val="bullet"/>
      <w:lvlText w:val="o"/>
      <w:lvlJc w:val="left"/>
      <w:pPr>
        <w:ind w:left="5904" w:hanging="360"/>
      </w:pPr>
      <w:rPr>
        <w:rFonts w:ascii="Courier New" w:hAnsi="Courier New" w:cs="Courier New"/>
      </w:rPr>
    </w:lvl>
    <w:lvl w:ilvl="8">
      <w:numFmt w:val="bullet"/>
      <w:lvlText w:val=""/>
      <w:lvlJc w:val="left"/>
      <w:pPr>
        <w:ind w:left="6624" w:hanging="360"/>
      </w:pPr>
      <w:rPr>
        <w:rFonts w:ascii="Wingdings" w:hAnsi="Wingdings"/>
      </w:rPr>
    </w:lvl>
  </w:abstractNum>
  <w:abstractNum w:abstractNumId="6" w15:restartNumberingAfterBreak="0">
    <w:nsid w:val="08F30519"/>
    <w:multiLevelType w:val="hybridMultilevel"/>
    <w:tmpl w:val="4AA4EC32"/>
    <w:lvl w:ilvl="0" w:tplc="3154CB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93C02E2"/>
    <w:multiLevelType w:val="hybridMultilevel"/>
    <w:tmpl w:val="92F07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DA6B3A"/>
    <w:multiLevelType w:val="hybridMultilevel"/>
    <w:tmpl w:val="9EDE3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2123DF"/>
    <w:multiLevelType w:val="hybridMultilevel"/>
    <w:tmpl w:val="BB80B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480EBA"/>
    <w:multiLevelType w:val="hybridMultilevel"/>
    <w:tmpl w:val="971C970C"/>
    <w:lvl w:ilvl="0" w:tplc="3154CB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DD672E"/>
    <w:multiLevelType w:val="hybridMultilevel"/>
    <w:tmpl w:val="32343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E73228"/>
    <w:multiLevelType w:val="hybridMultilevel"/>
    <w:tmpl w:val="AF92E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8856B76"/>
    <w:multiLevelType w:val="hybridMultilevel"/>
    <w:tmpl w:val="CC4AD990"/>
    <w:lvl w:ilvl="0" w:tplc="FEE2C38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A83A99"/>
    <w:multiLevelType w:val="hybridMultilevel"/>
    <w:tmpl w:val="958A4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2D27F76"/>
    <w:multiLevelType w:val="hybridMultilevel"/>
    <w:tmpl w:val="5DAAC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B231023"/>
    <w:multiLevelType w:val="hybridMultilevel"/>
    <w:tmpl w:val="64C42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1E47B86"/>
    <w:multiLevelType w:val="hybridMultilevel"/>
    <w:tmpl w:val="3D5ECC76"/>
    <w:lvl w:ilvl="0" w:tplc="6D64356E">
      <w:start w:val="1"/>
      <w:numFmt w:val="decimal"/>
      <w:pStyle w:val="1"/>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8" w15:restartNumberingAfterBreak="0">
    <w:nsid w:val="74D1358D"/>
    <w:multiLevelType w:val="hybridMultilevel"/>
    <w:tmpl w:val="5BFEAFA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1"/>
  </w:num>
  <w:num w:numId="2">
    <w:abstractNumId w:val="17"/>
  </w:num>
  <w:num w:numId="3">
    <w:abstractNumId w:val="13"/>
  </w:num>
  <w:num w:numId="4">
    <w:abstractNumId w:val="11"/>
  </w:num>
  <w:num w:numId="5">
    <w:abstractNumId w:val="16"/>
  </w:num>
  <w:num w:numId="6">
    <w:abstractNumId w:val="12"/>
  </w:num>
  <w:num w:numId="7">
    <w:abstractNumId w:val="15"/>
  </w:num>
  <w:num w:numId="8">
    <w:abstractNumId w:val="8"/>
  </w:num>
  <w:num w:numId="9">
    <w:abstractNumId w:val="14"/>
  </w:num>
  <w:num w:numId="10">
    <w:abstractNumId w:val="18"/>
  </w:num>
  <w:num w:numId="11">
    <w:abstractNumId w:val="9"/>
  </w:num>
  <w:num w:numId="12">
    <w:abstractNumId w:val="0"/>
  </w:num>
  <w:num w:numId="13">
    <w:abstractNumId w:val="2"/>
  </w:num>
  <w:num w:numId="14">
    <w:abstractNumId w:val="3"/>
  </w:num>
  <w:num w:numId="15">
    <w:abstractNumId w:val="5"/>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9"/>
  </w:num>
  <w:num w:numId="19">
    <w:abstractNumId w:val="18"/>
  </w:num>
  <w:num w:numId="20">
    <w:abstractNumId w:val="14"/>
  </w:num>
  <w:num w:numId="21">
    <w:abstractNumId w:val="8"/>
  </w:num>
  <w:num w:numId="22">
    <w:abstractNumId w:val="15"/>
  </w:num>
  <w:num w:numId="23">
    <w:abstractNumId w:val="12"/>
  </w:num>
  <w:num w:numId="24">
    <w:abstractNumId w:val="16"/>
  </w:num>
  <w:num w:numId="25">
    <w:abstractNumId w:val="0"/>
    <w:lvlOverride w:ilvl="0">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6"/>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D434A"/>
    <w:rsid w:val="00021474"/>
    <w:rsid w:val="00025BBD"/>
    <w:rsid w:val="00027D2A"/>
    <w:rsid w:val="000A5A68"/>
    <w:rsid w:val="000A7BF8"/>
    <w:rsid w:val="00102566"/>
    <w:rsid w:val="00130FA6"/>
    <w:rsid w:val="001A3290"/>
    <w:rsid w:val="001E3D75"/>
    <w:rsid w:val="00207EA2"/>
    <w:rsid w:val="00211C3A"/>
    <w:rsid w:val="00237241"/>
    <w:rsid w:val="00265B36"/>
    <w:rsid w:val="002670D7"/>
    <w:rsid w:val="00274828"/>
    <w:rsid w:val="002E43BE"/>
    <w:rsid w:val="002E4C22"/>
    <w:rsid w:val="003310A1"/>
    <w:rsid w:val="003D434A"/>
    <w:rsid w:val="003E404B"/>
    <w:rsid w:val="004044F2"/>
    <w:rsid w:val="00415991"/>
    <w:rsid w:val="0047372E"/>
    <w:rsid w:val="00497859"/>
    <w:rsid w:val="004B097C"/>
    <w:rsid w:val="004F5152"/>
    <w:rsid w:val="00536F84"/>
    <w:rsid w:val="0054645B"/>
    <w:rsid w:val="00562853"/>
    <w:rsid w:val="00580893"/>
    <w:rsid w:val="005A7EF9"/>
    <w:rsid w:val="005B1B17"/>
    <w:rsid w:val="006004B1"/>
    <w:rsid w:val="00614B9B"/>
    <w:rsid w:val="00614E5F"/>
    <w:rsid w:val="0062037E"/>
    <w:rsid w:val="00630280"/>
    <w:rsid w:val="00694B5D"/>
    <w:rsid w:val="00701A59"/>
    <w:rsid w:val="007218D7"/>
    <w:rsid w:val="00723C11"/>
    <w:rsid w:val="00730C4C"/>
    <w:rsid w:val="00747B17"/>
    <w:rsid w:val="00752877"/>
    <w:rsid w:val="00771449"/>
    <w:rsid w:val="00786AE9"/>
    <w:rsid w:val="007F6AB2"/>
    <w:rsid w:val="008651D6"/>
    <w:rsid w:val="00865AC8"/>
    <w:rsid w:val="0089166F"/>
    <w:rsid w:val="008B5676"/>
    <w:rsid w:val="008F283F"/>
    <w:rsid w:val="00925BA6"/>
    <w:rsid w:val="00927644"/>
    <w:rsid w:val="00985984"/>
    <w:rsid w:val="009A468A"/>
    <w:rsid w:val="009B5975"/>
    <w:rsid w:val="009C43A0"/>
    <w:rsid w:val="009E21AB"/>
    <w:rsid w:val="00A30BC8"/>
    <w:rsid w:val="00A41B2A"/>
    <w:rsid w:val="00A63411"/>
    <w:rsid w:val="00A84934"/>
    <w:rsid w:val="00A853FC"/>
    <w:rsid w:val="00AB1788"/>
    <w:rsid w:val="00AC0B1D"/>
    <w:rsid w:val="00B07558"/>
    <w:rsid w:val="00B303E2"/>
    <w:rsid w:val="00B85130"/>
    <w:rsid w:val="00B935A0"/>
    <w:rsid w:val="00BA3D3A"/>
    <w:rsid w:val="00BB2D44"/>
    <w:rsid w:val="00BD5BD5"/>
    <w:rsid w:val="00BE30DD"/>
    <w:rsid w:val="00C34FA7"/>
    <w:rsid w:val="00C4683A"/>
    <w:rsid w:val="00C60611"/>
    <w:rsid w:val="00C60C4E"/>
    <w:rsid w:val="00C7244E"/>
    <w:rsid w:val="00C87B6E"/>
    <w:rsid w:val="00C955CA"/>
    <w:rsid w:val="00CA4AEA"/>
    <w:rsid w:val="00CC7D85"/>
    <w:rsid w:val="00CE29C1"/>
    <w:rsid w:val="00D75A4E"/>
    <w:rsid w:val="00D95FC6"/>
    <w:rsid w:val="00DB14D0"/>
    <w:rsid w:val="00DC00DA"/>
    <w:rsid w:val="00DD5300"/>
    <w:rsid w:val="00E06646"/>
    <w:rsid w:val="00E723EF"/>
    <w:rsid w:val="00E732F3"/>
    <w:rsid w:val="00E73736"/>
    <w:rsid w:val="00EA509F"/>
    <w:rsid w:val="00EA5F49"/>
    <w:rsid w:val="00EB2EEC"/>
    <w:rsid w:val="00EB46F8"/>
    <w:rsid w:val="00EB4FEA"/>
    <w:rsid w:val="00EC07B4"/>
    <w:rsid w:val="00F16344"/>
    <w:rsid w:val="00F730F4"/>
    <w:rsid w:val="00F93C4D"/>
    <w:rsid w:val="00FA7133"/>
    <w:rsid w:val="00FD1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0054E9D"/>
  <w15:docId w15:val="{E5BDB6AA-4FD0-47E3-A10B-AA15E54FD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3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30280"/>
    <w:pPr>
      <w:keepNext/>
      <w:widowControl w:val="0"/>
      <w:numPr>
        <w:numId w:val="2"/>
      </w:numPr>
      <w:suppressAutoHyphens/>
      <w:spacing w:before="240" w:after="60"/>
      <w:outlineLvl w:val="0"/>
    </w:pPr>
    <w:rPr>
      <w:rFonts w:ascii="Arial" w:eastAsia="Andale Sans UI" w:hAnsi="Arial" w:cs="Arial"/>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D434A"/>
    <w:pPr>
      <w:widowControl w:val="0"/>
      <w:suppressAutoHyphens/>
      <w:spacing w:after="120"/>
    </w:pPr>
    <w:rPr>
      <w:rFonts w:eastAsia="SimSun" w:cs="Mangal"/>
      <w:kern w:val="1"/>
      <w:lang w:eastAsia="hi-IN" w:bidi="hi-IN"/>
    </w:rPr>
  </w:style>
  <w:style w:type="character" w:customStyle="1" w:styleId="a4">
    <w:name w:val="Основной текст Знак"/>
    <w:basedOn w:val="a0"/>
    <w:link w:val="a3"/>
    <w:rsid w:val="003D434A"/>
    <w:rPr>
      <w:rFonts w:ascii="Times New Roman" w:eastAsia="SimSun" w:hAnsi="Times New Roman" w:cs="Mangal"/>
      <w:kern w:val="1"/>
      <w:sz w:val="24"/>
      <w:szCs w:val="24"/>
      <w:lang w:eastAsia="hi-IN" w:bidi="hi-IN"/>
    </w:rPr>
  </w:style>
  <w:style w:type="paragraph" w:customStyle="1" w:styleId="11">
    <w:name w:val="Абзац списка1"/>
    <w:basedOn w:val="a"/>
    <w:rsid w:val="003D434A"/>
    <w:pPr>
      <w:widowControl w:val="0"/>
      <w:suppressAutoHyphens/>
      <w:spacing w:after="200"/>
      <w:ind w:left="720"/>
    </w:pPr>
    <w:rPr>
      <w:rFonts w:ascii="Cambria" w:eastAsia="SimSun" w:hAnsi="Cambria" w:cs="Cambria"/>
      <w:kern w:val="1"/>
      <w:lang w:eastAsia="hi-IN" w:bidi="hi-IN"/>
    </w:rPr>
  </w:style>
  <w:style w:type="paragraph" w:customStyle="1" w:styleId="Default">
    <w:name w:val="Default"/>
    <w:rsid w:val="003D434A"/>
    <w:pPr>
      <w:suppressAutoHyphens/>
      <w:autoSpaceDE w:val="0"/>
      <w:spacing w:after="0" w:line="240" w:lineRule="auto"/>
    </w:pPr>
    <w:rPr>
      <w:rFonts w:ascii="Times New Roman" w:eastAsia="Times New Roman" w:hAnsi="Times New Roman" w:cs="Times New Roman"/>
      <w:color w:val="000000"/>
      <w:kern w:val="1"/>
      <w:sz w:val="24"/>
      <w:szCs w:val="24"/>
      <w:lang w:eastAsia="ar-SA"/>
    </w:rPr>
  </w:style>
  <w:style w:type="paragraph" w:styleId="a5">
    <w:name w:val="List Paragraph"/>
    <w:basedOn w:val="a"/>
    <w:qFormat/>
    <w:rsid w:val="003D434A"/>
    <w:pPr>
      <w:suppressAutoHyphens/>
      <w:spacing w:after="200" w:line="276" w:lineRule="auto"/>
      <w:ind w:left="720"/>
    </w:pPr>
    <w:rPr>
      <w:rFonts w:ascii="Calibri" w:eastAsia="Calibri" w:hAnsi="Calibri"/>
      <w:sz w:val="22"/>
      <w:szCs w:val="22"/>
      <w:lang w:eastAsia="ar-SA"/>
    </w:rPr>
  </w:style>
  <w:style w:type="paragraph" w:customStyle="1" w:styleId="Standard">
    <w:name w:val="Standard"/>
    <w:rsid w:val="003D434A"/>
    <w:pPr>
      <w:suppressAutoHyphens/>
      <w:autoSpaceDN w:val="0"/>
      <w:textAlignment w:val="baseline"/>
    </w:pPr>
    <w:rPr>
      <w:rFonts w:ascii="Calibri" w:eastAsia="SimSun" w:hAnsi="Calibri" w:cs="Tahoma"/>
      <w:kern w:val="3"/>
    </w:rPr>
  </w:style>
  <w:style w:type="paragraph" w:styleId="a6">
    <w:name w:val="Normal (Web)"/>
    <w:basedOn w:val="a"/>
    <w:rsid w:val="003D434A"/>
    <w:pPr>
      <w:autoSpaceDN w:val="0"/>
      <w:spacing w:before="100" w:after="100"/>
    </w:pPr>
  </w:style>
  <w:style w:type="character" w:customStyle="1" w:styleId="10">
    <w:name w:val="Заголовок 1 Знак"/>
    <w:basedOn w:val="a0"/>
    <w:link w:val="1"/>
    <w:rsid w:val="00630280"/>
    <w:rPr>
      <w:rFonts w:ascii="Arial" w:eastAsia="Andale Sans UI" w:hAnsi="Arial" w:cs="Arial"/>
      <w:b/>
      <w:bCs/>
      <w:kern w:val="2"/>
      <w:sz w:val="32"/>
      <w:szCs w:val="32"/>
      <w:lang w:eastAsia="ru-RU"/>
    </w:rPr>
  </w:style>
  <w:style w:type="paragraph" w:customStyle="1" w:styleId="a7">
    <w:name w:val="Содержимое таблицы"/>
    <w:basedOn w:val="a"/>
    <w:rsid w:val="00630280"/>
    <w:pPr>
      <w:widowControl w:val="0"/>
      <w:suppressLineNumbers/>
      <w:suppressAutoHyphens/>
    </w:pPr>
    <w:rPr>
      <w:rFonts w:eastAsia="Andale Sans U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835">
      <w:bodyDiv w:val="1"/>
      <w:marLeft w:val="0"/>
      <w:marRight w:val="0"/>
      <w:marTop w:val="0"/>
      <w:marBottom w:val="0"/>
      <w:divBdr>
        <w:top w:val="none" w:sz="0" w:space="0" w:color="auto"/>
        <w:left w:val="none" w:sz="0" w:space="0" w:color="auto"/>
        <w:bottom w:val="none" w:sz="0" w:space="0" w:color="auto"/>
        <w:right w:val="none" w:sz="0" w:space="0" w:color="auto"/>
      </w:divBdr>
    </w:div>
    <w:div w:id="608900754">
      <w:bodyDiv w:val="1"/>
      <w:marLeft w:val="0"/>
      <w:marRight w:val="0"/>
      <w:marTop w:val="0"/>
      <w:marBottom w:val="0"/>
      <w:divBdr>
        <w:top w:val="none" w:sz="0" w:space="0" w:color="auto"/>
        <w:left w:val="none" w:sz="0" w:space="0" w:color="auto"/>
        <w:bottom w:val="none" w:sz="0" w:space="0" w:color="auto"/>
        <w:right w:val="none" w:sz="0" w:space="0" w:color="auto"/>
      </w:divBdr>
    </w:div>
    <w:div w:id="828328887">
      <w:bodyDiv w:val="1"/>
      <w:marLeft w:val="0"/>
      <w:marRight w:val="0"/>
      <w:marTop w:val="0"/>
      <w:marBottom w:val="0"/>
      <w:divBdr>
        <w:top w:val="none" w:sz="0" w:space="0" w:color="auto"/>
        <w:left w:val="none" w:sz="0" w:space="0" w:color="auto"/>
        <w:bottom w:val="none" w:sz="0" w:space="0" w:color="auto"/>
        <w:right w:val="none" w:sz="0" w:space="0" w:color="auto"/>
      </w:divBdr>
    </w:div>
    <w:div w:id="1026254237">
      <w:bodyDiv w:val="1"/>
      <w:marLeft w:val="0"/>
      <w:marRight w:val="0"/>
      <w:marTop w:val="0"/>
      <w:marBottom w:val="0"/>
      <w:divBdr>
        <w:top w:val="none" w:sz="0" w:space="0" w:color="auto"/>
        <w:left w:val="none" w:sz="0" w:space="0" w:color="auto"/>
        <w:bottom w:val="none" w:sz="0" w:space="0" w:color="auto"/>
        <w:right w:val="none" w:sz="0" w:space="0" w:color="auto"/>
      </w:divBdr>
    </w:div>
    <w:div w:id="1422026991">
      <w:bodyDiv w:val="1"/>
      <w:marLeft w:val="0"/>
      <w:marRight w:val="0"/>
      <w:marTop w:val="0"/>
      <w:marBottom w:val="0"/>
      <w:divBdr>
        <w:top w:val="none" w:sz="0" w:space="0" w:color="auto"/>
        <w:left w:val="none" w:sz="0" w:space="0" w:color="auto"/>
        <w:bottom w:val="none" w:sz="0" w:space="0" w:color="auto"/>
        <w:right w:val="none" w:sz="0" w:space="0" w:color="auto"/>
      </w:divBdr>
    </w:div>
    <w:div w:id="1728993548">
      <w:bodyDiv w:val="1"/>
      <w:marLeft w:val="0"/>
      <w:marRight w:val="0"/>
      <w:marTop w:val="0"/>
      <w:marBottom w:val="0"/>
      <w:divBdr>
        <w:top w:val="none" w:sz="0" w:space="0" w:color="auto"/>
        <w:left w:val="none" w:sz="0" w:space="0" w:color="auto"/>
        <w:bottom w:val="none" w:sz="0" w:space="0" w:color="auto"/>
        <w:right w:val="none" w:sz="0" w:space="0" w:color="auto"/>
      </w:divBdr>
    </w:div>
    <w:div w:id="205727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1</Pages>
  <Words>4471</Words>
  <Characters>25487</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94</cp:revision>
  <dcterms:created xsi:type="dcterms:W3CDTF">2017-09-11T19:42:00Z</dcterms:created>
  <dcterms:modified xsi:type="dcterms:W3CDTF">2021-10-28T10:16:00Z</dcterms:modified>
</cp:coreProperties>
</file>